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ED3F5A" w14:textId="77777777" w:rsidR="00EA4D30" w:rsidRPr="004B532F" w:rsidRDefault="00EA4D30">
      <w:pPr>
        <w:autoSpaceDE w:val="0"/>
        <w:spacing w:before="120" w:after="120" w:line="240" w:lineRule="auto"/>
        <w:ind w:firstLine="357"/>
        <w:jc w:val="right"/>
        <w:rPr>
          <w:rFonts w:ascii="Arial" w:hAnsi="Arial" w:cs="Arial"/>
          <w:bCs/>
          <w:i/>
          <w:sz w:val="16"/>
          <w:szCs w:val="16"/>
        </w:rPr>
      </w:pPr>
      <w:bookmarkStart w:id="0" w:name="_GoBack"/>
      <w:bookmarkEnd w:id="0"/>
      <w:r w:rsidRPr="004B532F">
        <w:rPr>
          <w:rFonts w:ascii="Arial" w:hAnsi="Arial" w:cs="Arial"/>
          <w:bCs/>
          <w:i/>
          <w:sz w:val="16"/>
          <w:szCs w:val="16"/>
        </w:rPr>
        <w:t xml:space="preserve">Załącznik </w:t>
      </w:r>
      <w:r w:rsidR="00962B6A" w:rsidRPr="004B532F">
        <w:rPr>
          <w:rFonts w:ascii="Arial" w:hAnsi="Arial" w:cs="Arial"/>
          <w:bCs/>
          <w:i/>
          <w:sz w:val="16"/>
          <w:szCs w:val="16"/>
        </w:rPr>
        <w:t xml:space="preserve">Nr </w:t>
      </w:r>
      <w:r w:rsidR="00EC60B6">
        <w:rPr>
          <w:rFonts w:ascii="Arial" w:hAnsi="Arial" w:cs="Arial"/>
          <w:bCs/>
          <w:i/>
          <w:sz w:val="16"/>
          <w:szCs w:val="16"/>
        </w:rPr>
        <w:t>4</w:t>
      </w:r>
      <w:r w:rsidR="00E55B61">
        <w:rPr>
          <w:rFonts w:ascii="Arial" w:hAnsi="Arial" w:cs="Arial"/>
          <w:bCs/>
          <w:i/>
          <w:sz w:val="16"/>
          <w:szCs w:val="16"/>
        </w:rPr>
        <w:t xml:space="preserve"> do Zapytania Ofertowego</w:t>
      </w:r>
    </w:p>
    <w:p w14:paraId="2BA448AC" w14:textId="77777777" w:rsidR="00EA4D30" w:rsidRPr="00810A3E" w:rsidRDefault="00E55B61">
      <w:p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11A70B4D" wp14:editId="50694A76">
                <wp:extent cx="2286000" cy="1028700"/>
                <wp:effectExtent l="13970" t="13970" r="5080" b="5080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62E5" w14:textId="77777777" w:rsidR="00F02691" w:rsidRDefault="00F02691">
                            <w:pPr>
                              <w:spacing w:before="1200"/>
                              <w:ind w:firstLine="357"/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Prostokąt zaokrąglony 1" o:spid="_x0000_s1026" style="width:180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" strokeweight=".26mm">
                <v:stroke joinstyle="miter"/>
                <v:textbox inset=",,,0">
                  <w:txbxContent>
                    <w:p w:rsidR="00F02691" w:rsidRDefault="00F02691">
                      <w:pPr>
                        <w:spacing w:before="1200"/>
                        <w:ind w:firstLine="357"/>
                        <w:jc w:val="center"/>
                        <w:rPr>
                          <w:rFonts w:ascii="Cambria" w:hAnsi="Cambria"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84B451" w14:textId="77777777" w:rsidR="00EA4D30" w:rsidRDefault="00EA4D30">
      <w:pPr>
        <w:autoSpaceDE w:val="0"/>
        <w:spacing w:before="120" w:after="120" w:line="240" w:lineRule="auto"/>
        <w:ind w:firstLine="357"/>
        <w:jc w:val="center"/>
        <w:rPr>
          <w:rFonts w:ascii="Arial" w:hAnsi="Arial" w:cs="Arial"/>
          <w:b/>
          <w:bCs/>
        </w:rPr>
      </w:pPr>
      <w:r w:rsidRPr="00810A3E">
        <w:rPr>
          <w:rFonts w:ascii="Arial" w:hAnsi="Arial" w:cs="Arial"/>
          <w:b/>
          <w:bCs/>
        </w:rPr>
        <w:t>WZÓR WYKAZU OSÓB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1984"/>
        <w:gridCol w:w="6662"/>
        <w:gridCol w:w="2835"/>
      </w:tblGrid>
      <w:tr w:rsidR="008202C7" w:rsidRPr="00A00C1D" w14:paraId="525ADDB0" w14:textId="77777777" w:rsidTr="008202C7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066C5A" w14:textId="77777777" w:rsidR="008202C7" w:rsidRPr="00A00C1D" w:rsidRDefault="008202C7" w:rsidP="00A00C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0C1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77AC3B" w14:textId="77777777" w:rsidR="008202C7" w:rsidRPr="00A00C1D" w:rsidRDefault="008202C7" w:rsidP="00A00C1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 osób wskazanych do realizacji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7573B" w14:textId="77777777" w:rsidR="008202C7" w:rsidRPr="00A00C1D" w:rsidRDefault="008202C7" w:rsidP="007F27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Obsługiwany język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7A5FC1" w14:textId="77777777" w:rsidR="008202C7" w:rsidRPr="00A00C1D" w:rsidRDefault="008202C7" w:rsidP="008202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Posiadane wykształcenie i doświadczenie</w:t>
            </w:r>
            <w:r w:rsidR="00513598">
              <w:rPr>
                <w:rFonts w:ascii="Arial" w:hAnsi="Arial" w:cs="Arial"/>
                <w:b/>
                <w:sz w:val="16"/>
                <w:szCs w:val="16"/>
              </w:rPr>
              <w:t xml:space="preserve"> tłumaczy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8497A" w14:textId="77777777" w:rsidR="008202C7" w:rsidRPr="007F27BC" w:rsidRDefault="008202C7" w:rsidP="007F27B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7BC">
              <w:rPr>
                <w:rFonts w:ascii="Arial" w:hAnsi="Arial" w:cs="Arial"/>
                <w:b/>
                <w:sz w:val="16"/>
                <w:szCs w:val="16"/>
              </w:rPr>
              <w:t>Podstawa dysponowania osobą</w:t>
            </w:r>
          </w:p>
          <w:p w14:paraId="00E7A969" w14:textId="77777777" w:rsidR="008202C7" w:rsidRPr="00A00C1D" w:rsidRDefault="008202C7" w:rsidP="007F27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7BC">
              <w:rPr>
                <w:rFonts w:ascii="Arial" w:hAnsi="Arial" w:cs="Arial"/>
                <w:b/>
                <w:sz w:val="16"/>
                <w:szCs w:val="16"/>
              </w:rPr>
              <w:t>/jeżeli Wykonawca korzysta z zasobów podmiotu trzeciego zobowiązany jest określić podmiot udostępniający zasoby/</w:t>
            </w:r>
          </w:p>
        </w:tc>
      </w:tr>
      <w:tr w:rsidR="008202C7" w:rsidRPr="00810A3E" w14:paraId="5032FC2E" w14:textId="77777777" w:rsidTr="008202C7">
        <w:trPr>
          <w:trHeight w:val="657"/>
        </w:trPr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79CA" w14:textId="0E46C1DB" w:rsidR="008202C7" w:rsidRPr="008202C7" w:rsidRDefault="008202C7" w:rsidP="008E7C76">
            <w:pPr>
              <w:tabs>
                <w:tab w:val="left" w:leader="underscore" w:pos="496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bCs/>
                <w:sz w:val="18"/>
                <w:szCs w:val="18"/>
              </w:rPr>
              <w:t>Tłumacze pisemni:</w:t>
            </w:r>
          </w:p>
          <w:p w14:paraId="6B07F8F2" w14:textId="77777777" w:rsidR="008202C7" w:rsidRPr="008202C7" w:rsidRDefault="008202C7" w:rsidP="008202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co najmniej sześc</w:t>
            </w:r>
            <w:r>
              <w:rPr>
                <w:rFonts w:ascii="Arial" w:hAnsi="Arial" w:cs="Arial"/>
                <w:bCs/>
                <w:sz w:val="16"/>
                <w:szCs w:val="16"/>
              </w:rPr>
              <w:t>iu</w:t>
            </w:r>
            <w:r w:rsidRPr="008202C7">
              <w:rPr>
                <w:rFonts w:ascii="Arial" w:hAnsi="Arial" w:cs="Arial"/>
                <w:bCs/>
                <w:sz w:val="16"/>
                <w:szCs w:val="16"/>
              </w:rPr>
              <w:t xml:space="preserve"> tłumacz</w:t>
            </w:r>
            <w:r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8202C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wykonujących</w:t>
            </w:r>
            <w:r w:rsidRPr="008202C7">
              <w:rPr>
                <w:rFonts w:ascii="Arial" w:hAnsi="Arial" w:cs="Arial"/>
                <w:bCs/>
                <w:sz w:val="16"/>
                <w:szCs w:val="16"/>
              </w:rPr>
              <w:t xml:space="preserve"> tłumaczenia pisemne, po jednym z następujących języków: angielski, francuski, niemiecki, rosyjski, czeski, słowacki, z których każda z osobna spełnia poniższe warunki:</w:t>
            </w:r>
          </w:p>
          <w:p w14:paraId="2BE64F75" w14:textId="77777777" w:rsidR="008202C7" w:rsidRPr="008202C7" w:rsidRDefault="008202C7" w:rsidP="008202C7">
            <w:pPr>
              <w:pStyle w:val="Akapitzlist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posiada wykształcenie wyższe na kierunku filologii danego języka zdobyte w kraju lub za granicą, lub</w:t>
            </w:r>
          </w:p>
          <w:p w14:paraId="3D830981" w14:textId="77777777" w:rsidR="008202C7" w:rsidRPr="008202C7" w:rsidRDefault="008202C7" w:rsidP="008202C7">
            <w:pPr>
              <w:pStyle w:val="Akapitzlist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legitymuje się certyfikatem C2 lub innym równoważnym na poziomie biegłym w zakresie danego języka zgodnie z założeniami Europejskiego Systemu Opisu Kształcenia Językowego (Common European Framework of Reference for Languages), lub</w:t>
            </w:r>
          </w:p>
          <w:p w14:paraId="67107712" w14:textId="77777777" w:rsidR="008202C7" w:rsidRPr="008202C7" w:rsidRDefault="008202C7" w:rsidP="008202C7">
            <w:pPr>
              <w:pStyle w:val="Akapitzlist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 w zakresie tłumaczenia danego języka, lub</w:t>
            </w:r>
          </w:p>
          <w:p w14:paraId="7DB4EC3D" w14:textId="77777777" w:rsidR="008202C7" w:rsidRPr="008202C7" w:rsidRDefault="008202C7" w:rsidP="008202C7">
            <w:pPr>
              <w:pStyle w:val="Akapitzlist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posiada status native speakera oraz:</w:t>
            </w:r>
          </w:p>
          <w:p w14:paraId="20D7E649" w14:textId="77777777" w:rsidR="008202C7" w:rsidRPr="008202C7" w:rsidRDefault="008202C7" w:rsidP="008202C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572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ukończyła studia wyższe, minimum 3-letnie, na kierunku filologia polska w kraju lub za granicą, lub</w:t>
            </w:r>
          </w:p>
          <w:p w14:paraId="15AA3765" w14:textId="77777777" w:rsidR="008202C7" w:rsidRPr="008202C7" w:rsidRDefault="008202C7" w:rsidP="008202C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572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ukończyła studia wyższe, minimum 3-letnie, na kierunku gdzie językiem wykładowym był język polski, lub</w:t>
            </w:r>
          </w:p>
          <w:p w14:paraId="3E1BCBFF" w14:textId="77777777" w:rsidR="008202C7" w:rsidRPr="008202C7" w:rsidRDefault="008202C7" w:rsidP="008202C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572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legitymuje się certyfikatem C2 lub innym równoważnym na poziomie biegłym w zakresie języka polskiego zgodnie z założeniami Europejskiego Systemu Opisu Kształcenia Językowego (Common European Framework of Reference for Languages), lub</w:t>
            </w:r>
          </w:p>
          <w:p w14:paraId="4CF280DF" w14:textId="5B1ADBBF" w:rsidR="008202C7" w:rsidRPr="000E4F74" w:rsidRDefault="008202C7" w:rsidP="00513598">
            <w:pPr>
              <w:pStyle w:val="Akapitzlist"/>
              <w:widowControl w:val="0"/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textAlignment w:val="baseline"/>
              <w:rPr>
                <w:rFonts w:ascii="Arial" w:hAnsi="Arial" w:cs="Arial"/>
                <w:bCs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posiada prawo do wykonywania zawodu tłumacza przysi</w:t>
            </w:r>
            <w:r w:rsidR="000E4F74">
              <w:rPr>
                <w:rFonts w:ascii="Arial" w:hAnsi="Arial" w:cs="Arial"/>
                <w:bCs/>
                <w:sz w:val="16"/>
                <w:szCs w:val="16"/>
              </w:rPr>
              <w:t>ęgłego w zakresie danego języka;</w:t>
            </w:r>
          </w:p>
          <w:p w14:paraId="4B6DD937" w14:textId="75B35949" w:rsidR="000E4F74" w:rsidRPr="00513598" w:rsidRDefault="000E4F74" w:rsidP="00513598">
            <w:pPr>
              <w:pStyle w:val="Akapitzlist"/>
              <w:widowControl w:val="0"/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przetłumaczyła minimum 10</w:t>
            </w:r>
            <w:r w:rsidR="00F31F85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 stron obliczeniowych.</w:t>
            </w:r>
          </w:p>
        </w:tc>
      </w:tr>
      <w:tr w:rsidR="008202C7" w:rsidRPr="00810A3E" w14:paraId="56262E0A" w14:textId="77777777" w:rsidTr="008202C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14B73" w14:textId="77777777" w:rsidR="008202C7" w:rsidRPr="008202C7" w:rsidRDefault="008202C7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85357" w14:textId="77777777" w:rsidR="008202C7" w:rsidRPr="00810A3E" w:rsidRDefault="008202C7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2544" w14:textId="77777777" w:rsidR="008202C7" w:rsidRPr="008202C7" w:rsidRDefault="008202C7" w:rsidP="008202C7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angielski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9ADD" w14:textId="77777777" w:rsidR="008202C7" w:rsidRPr="00F26637" w:rsidRDefault="00F26637" w:rsidP="00F26637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50DDF1C" w14:textId="77777777" w:rsidR="00F26637" w:rsidRPr="00F26637" w:rsidRDefault="00F26637" w:rsidP="00F26637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4035124F" w14:textId="77777777" w:rsidR="00F26637" w:rsidRPr="00F26637" w:rsidRDefault="00F26637" w:rsidP="00F26637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F0C3212" w14:textId="77777777" w:rsidR="008202C7" w:rsidRDefault="00F26637" w:rsidP="00F26637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1E9C06C" w14:textId="77777777" w:rsidR="00F26637" w:rsidRPr="00F26637" w:rsidRDefault="00F26637" w:rsidP="00F26637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1F87A795" w14:textId="77777777" w:rsidR="00F26637" w:rsidRPr="00F26637" w:rsidRDefault="00F26637" w:rsidP="00F26637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3234C962" w14:textId="77777777" w:rsidR="00F26637" w:rsidRDefault="00F26637" w:rsidP="00F26637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2E1E8EAB" w14:textId="77777777" w:rsidR="00832194" w:rsidRDefault="00832194" w:rsidP="00F26637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53F655" w14:textId="77777777" w:rsidR="00F26637" w:rsidRPr="00F26637" w:rsidRDefault="00F26637" w:rsidP="00F26637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11E0E44" w14:textId="77777777" w:rsidR="00913CCB" w:rsidRPr="00F26637" w:rsidRDefault="00F26637" w:rsidP="00913CCB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 w:rsidR="00913CCB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13CCB" w:rsidRPr="00F26637">
              <w:rPr>
                <w:rFonts w:ascii="Arial" w:hAnsi="Arial" w:cs="Arial"/>
                <w:bCs/>
                <w:sz w:val="16"/>
                <w:szCs w:val="16"/>
              </w:rPr>
              <w:t>wskazać</w:t>
            </w:r>
            <w:r w:rsidR="00913CCB"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="00913CCB"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 w:rsidR="00913CCB"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59163C6A" w14:textId="77777777" w:rsidR="00F26637" w:rsidRDefault="00913CCB" w:rsidP="00913CCB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518960F" w14:textId="77777777" w:rsidR="00913CCB" w:rsidRDefault="00913CCB" w:rsidP="00913CCB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5B419856" w14:textId="77777777" w:rsidR="00913CCB" w:rsidRDefault="00913CCB" w:rsidP="00913CCB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7E7E01BE" w14:textId="77777777" w:rsidR="00913CCB" w:rsidRDefault="00913CCB" w:rsidP="00913CCB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315C272" w14:textId="77777777" w:rsidR="00913CCB" w:rsidRDefault="00913CCB" w:rsidP="00913CCB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4D162F6" w14:textId="77777777" w:rsidR="00513598" w:rsidRDefault="00513598" w:rsidP="00913CCB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nazwa/rodzaj przetłumaczonego tekstu …………………………………………………….</w:t>
            </w:r>
          </w:p>
          <w:p w14:paraId="5FCE3F26" w14:textId="77777777" w:rsidR="00513598" w:rsidRDefault="00513598" w:rsidP="00913CCB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podmiotu dla którego usługa tłumaczenie została wykonana ……………………</w:t>
            </w:r>
          </w:p>
          <w:p w14:paraId="06596F19" w14:textId="77777777" w:rsidR="00513598" w:rsidRPr="00F26637" w:rsidRDefault="00513598" w:rsidP="00513598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14:paraId="3007C0D7" w14:textId="77777777" w:rsidR="00513598" w:rsidRPr="00513598" w:rsidRDefault="00913CCB" w:rsidP="00513598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przetłumaczonych stron obliczeniowych w języku angielskim: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B8C5" w14:textId="77777777" w:rsidR="008202C7" w:rsidRPr="00810A3E" w:rsidRDefault="008202C7" w:rsidP="008202C7">
            <w:pPr>
              <w:pStyle w:val="Akapitzlist"/>
              <w:rPr>
                <w:rFonts w:ascii="Arial" w:hAnsi="Arial" w:cs="Arial"/>
                <w:bCs/>
              </w:rPr>
            </w:pPr>
          </w:p>
        </w:tc>
      </w:tr>
      <w:tr w:rsidR="00B35ACC" w:rsidRPr="00810A3E" w14:paraId="6536B3E6" w14:textId="77777777" w:rsidTr="008202C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1129F" w14:textId="77777777" w:rsidR="00B35ACC" w:rsidRPr="008202C7" w:rsidRDefault="00B35ACC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42133" w14:textId="77777777" w:rsidR="00B35ACC" w:rsidRPr="00810A3E" w:rsidRDefault="00B35ACC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6749" w14:textId="77777777" w:rsidR="00B35ACC" w:rsidRPr="008202C7" w:rsidRDefault="00B35ACC" w:rsidP="008202C7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niemiecki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397A" w14:textId="77777777" w:rsidR="00B35ACC" w:rsidRPr="00F26637" w:rsidRDefault="00B35ACC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62EF4FB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32791E2C" w14:textId="77777777" w:rsidR="00B35ACC" w:rsidRPr="00F26637" w:rsidRDefault="00B35ACC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B87416B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EE591FE" w14:textId="77777777" w:rsidR="00B35ACC" w:rsidRPr="00F26637" w:rsidRDefault="00B35ACC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81E9B50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1938FDF8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A73C585" w14:textId="77777777" w:rsidR="00B35ACC" w:rsidRPr="00F26637" w:rsidRDefault="00B35ACC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66D6286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2D69750A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1BBC99D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5C3262BA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1402597B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92F8A57" w14:textId="77777777" w:rsidR="00B35ACC" w:rsidRDefault="00B35ACC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FDB1075" w14:textId="77777777" w:rsidR="00513598" w:rsidRDefault="00513598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nazwa/rodzaj przetłumaczonego tekstu ……………………………………………..</w:t>
            </w:r>
          </w:p>
          <w:p w14:paraId="42134513" w14:textId="77777777" w:rsidR="00513598" w:rsidRPr="00513598" w:rsidRDefault="00513598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nazwa podmiotu dla którego usługa tłumaczenie została wykonana ……………………</w:t>
            </w:r>
            <w:r w:rsidRPr="00513598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</w:t>
            </w:r>
          </w:p>
          <w:p w14:paraId="784DCB62" w14:textId="77777777" w:rsidR="00B35ACC" w:rsidRPr="00913CCB" w:rsidRDefault="00B35ACC" w:rsidP="00513598">
            <w:pPr>
              <w:pStyle w:val="Akapitzlist"/>
              <w:numPr>
                <w:ilvl w:val="0"/>
                <w:numId w:val="18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przetłumaczonych stron obliczeniowych w języku niemieckim: ……………………</w:t>
            </w:r>
            <w:r w:rsidR="00513598">
              <w:rPr>
                <w:rFonts w:ascii="Arial" w:hAnsi="Arial" w:cs="Arial"/>
                <w:bCs/>
                <w:sz w:val="16"/>
                <w:szCs w:val="16"/>
              </w:rPr>
              <w:t>……………</w:t>
            </w:r>
            <w:r w:rsidR="00F80B82"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5481" w14:textId="77777777" w:rsidR="00B35ACC" w:rsidRPr="00810A3E" w:rsidRDefault="00B35ACC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EA072FD" w14:textId="77777777" w:rsidR="00B35ACC" w:rsidRDefault="00B35ACC">
      <w:r>
        <w:br w:type="page"/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1984"/>
        <w:gridCol w:w="6662"/>
        <w:gridCol w:w="2835"/>
      </w:tblGrid>
      <w:tr w:rsidR="00B35ACC" w:rsidRPr="00810A3E" w14:paraId="0479940B" w14:textId="77777777" w:rsidTr="008202C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5E73" w14:textId="77777777" w:rsidR="00B35ACC" w:rsidRPr="008202C7" w:rsidRDefault="00B35ACC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C5C6F" w14:textId="77777777" w:rsidR="00B35ACC" w:rsidRPr="00810A3E" w:rsidRDefault="00B35ACC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F580" w14:textId="77777777" w:rsidR="00B35ACC" w:rsidRPr="008202C7" w:rsidRDefault="00B35ACC" w:rsidP="008202C7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francuski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0DFC" w14:textId="77777777" w:rsidR="00B35ACC" w:rsidRPr="00F26637" w:rsidRDefault="00B35ACC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9C25842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5FC0C267" w14:textId="77777777" w:rsidR="00B35ACC" w:rsidRPr="00F26637" w:rsidRDefault="00B35ACC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0EECEE0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483189A" w14:textId="77777777" w:rsidR="00B35ACC" w:rsidRPr="00F26637" w:rsidRDefault="00B35ACC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1453B2C0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69FD36C8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22B77FD" w14:textId="77777777" w:rsidR="00B35ACC" w:rsidRPr="00F26637" w:rsidRDefault="00B35ACC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8A6FCE0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494000A8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765FA5C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5E426048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33748139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178E4419" w14:textId="77777777" w:rsidR="00B35ACC" w:rsidRDefault="00B35ACC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7D72522" w14:textId="77777777" w:rsidR="00513598" w:rsidRDefault="00513598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nazwa/rodzaj przetłumaczonego tekstu ………………………………………………</w:t>
            </w:r>
          </w:p>
          <w:p w14:paraId="23B87015" w14:textId="77777777" w:rsidR="00513598" w:rsidRDefault="00513598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podmiotu dla którego usługa tłumaczenie została wykonana ……………………</w:t>
            </w:r>
            <w:r w:rsidR="00F02691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……………………………………………………………………….</w:t>
            </w:r>
          </w:p>
          <w:p w14:paraId="75B08A3A" w14:textId="77777777" w:rsidR="00513598" w:rsidRPr="00F02691" w:rsidRDefault="00F02691" w:rsidP="00F02691">
            <w:p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  <w:r w:rsidR="00513598" w:rsidRPr="00F02691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="00513598" w:rsidRPr="00F02691">
              <w:rPr>
                <w:rFonts w:ascii="Arial" w:hAnsi="Arial" w:cs="Arial"/>
                <w:bCs/>
                <w:sz w:val="16"/>
                <w:szCs w:val="16"/>
              </w:rPr>
              <w:t>…</w:t>
            </w:r>
          </w:p>
          <w:p w14:paraId="10B3C08B" w14:textId="77777777" w:rsidR="00B35ACC" w:rsidRPr="00913CCB" w:rsidRDefault="00B35ACC" w:rsidP="00513598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przetłumaczonych stron obliczeniowych w języku francuskim: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5682" w14:textId="77777777" w:rsidR="00B35ACC" w:rsidRPr="00810A3E" w:rsidRDefault="00B35ACC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5ACC" w:rsidRPr="00810A3E" w14:paraId="4E036E67" w14:textId="77777777" w:rsidTr="008202C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1232B" w14:textId="77777777" w:rsidR="00B35ACC" w:rsidRPr="008202C7" w:rsidRDefault="00B35ACC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EF2CD" w14:textId="77777777" w:rsidR="00B35ACC" w:rsidRPr="00810A3E" w:rsidRDefault="00B35ACC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7592" w14:textId="77777777" w:rsidR="00B35ACC" w:rsidRPr="008202C7" w:rsidRDefault="00B35ACC" w:rsidP="008202C7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rosyjski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2661" w14:textId="77777777" w:rsidR="00B35ACC" w:rsidRPr="00F26637" w:rsidRDefault="00B35ACC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DA8FD87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1712F6EB" w14:textId="77777777" w:rsidR="00B35ACC" w:rsidRPr="00F26637" w:rsidRDefault="00B35ACC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D9744CD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F37457D" w14:textId="77777777" w:rsidR="00B35ACC" w:rsidRPr="00F26637" w:rsidRDefault="00B35ACC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6719E28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0FCD44E4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0D8A8EE" w14:textId="77777777" w:rsidR="00B35ACC" w:rsidRPr="00F26637" w:rsidRDefault="00B35ACC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22D5A4F4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7925ED18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F05A45C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567F33F7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lastRenderedPageBreak/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68F95CB3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166344A" w14:textId="77777777" w:rsidR="00B35ACC" w:rsidRDefault="00B35ACC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8F0DEFE" w14:textId="77777777" w:rsidR="00513598" w:rsidRDefault="00513598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nazwa/rodzaj przetłumaczonego tekstu ………………………………………………</w:t>
            </w:r>
          </w:p>
          <w:p w14:paraId="1BA75D2A" w14:textId="77777777" w:rsidR="00F02691" w:rsidRDefault="00F02691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podmiotu dla którego usługa tłumaczenie została wykonana ……………………………………………………………………………………………..</w:t>
            </w:r>
          </w:p>
          <w:p w14:paraId="7EADD225" w14:textId="77777777" w:rsidR="00F02691" w:rsidRPr="00F02691" w:rsidRDefault="00F02691" w:rsidP="00F02691">
            <w:p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</w:t>
            </w:r>
            <w:r w:rsidRPr="00F02691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……………………………………………………………………………………………….</w:t>
            </w:r>
          </w:p>
          <w:p w14:paraId="6D63D6FD" w14:textId="77777777" w:rsidR="00B35ACC" w:rsidRPr="00913CCB" w:rsidRDefault="00B35ACC" w:rsidP="00F02691">
            <w:pPr>
              <w:pStyle w:val="Akapitzlist"/>
              <w:numPr>
                <w:ilvl w:val="0"/>
                <w:numId w:val="20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przetłumaczonych stron obliczeniowych w języku rosyjskim: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AA5D" w14:textId="77777777" w:rsidR="00B35ACC" w:rsidRPr="00810A3E" w:rsidRDefault="00B35ACC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5ACC" w:rsidRPr="00810A3E" w14:paraId="29701958" w14:textId="77777777" w:rsidTr="008202C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F3D3B" w14:textId="77777777" w:rsidR="00B35ACC" w:rsidRPr="008202C7" w:rsidRDefault="00B35ACC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CFC25" w14:textId="77777777" w:rsidR="00B35ACC" w:rsidRPr="00810A3E" w:rsidRDefault="00B35ACC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C6B9" w14:textId="77777777" w:rsidR="00B35ACC" w:rsidRPr="008202C7" w:rsidRDefault="00B35ACC" w:rsidP="008202C7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czeski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7249" w14:textId="77777777" w:rsidR="00B35ACC" w:rsidRPr="00F26637" w:rsidRDefault="00B35ACC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5A6A4B83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3ADFB722" w14:textId="77777777" w:rsidR="00B35ACC" w:rsidRPr="00F26637" w:rsidRDefault="00B35ACC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3816553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618F00E" w14:textId="77777777" w:rsidR="00B35ACC" w:rsidRPr="00F26637" w:rsidRDefault="00B35ACC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5BE06D5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6618C044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E94D4F5" w14:textId="77777777" w:rsidR="00B35ACC" w:rsidRPr="00F26637" w:rsidRDefault="00B35ACC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EBA9632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2720B1D1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2C525480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6D808777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76D9DFAE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1F67155E" w14:textId="77777777" w:rsidR="00B35ACC" w:rsidRDefault="00B35ACC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50AB7410" w14:textId="77777777" w:rsidR="00513598" w:rsidRDefault="00513598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nazwa/rodzaj przetłumaczonego tekstu ………………………………………………</w:t>
            </w:r>
          </w:p>
          <w:p w14:paraId="5C907D80" w14:textId="77777777" w:rsidR="004E0269" w:rsidRDefault="004E0269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podmiotu dla którego usługa tłumaczenie została wykonana ………………………………………………………………………….…………………</w:t>
            </w:r>
          </w:p>
          <w:p w14:paraId="2E2B82B9" w14:textId="77777777" w:rsidR="004E0269" w:rsidRPr="004E0269" w:rsidRDefault="004E0269" w:rsidP="004E0269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14:paraId="5642CA46" w14:textId="77777777" w:rsidR="00B35ACC" w:rsidRPr="00913CCB" w:rsidRDefault="00B35ACC" w:rsidP="004E0269">
            <w:pPr>
              <w:pStyle w:val="Akapitzlist"/>
              <w:numPr>
                <w:ilvl w:val="0"/>
                <w:numId w:val="2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przetłumaczonych stron obliczeniowych w języku czeskim: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BBD1" w14:textId="77777777" w:rsidR="00B35ACC" w:rsidRPr="00810A3E" w:rsidRDefault="00B35ACC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5ACC" w:rsidRPr="00810A3E" w14:paraId="602F544D" w14:textId="77777777" w:rsidTr="008202C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0555" w14:textId="77777777" w:rsidR="00B35ACC" w:rsidRPr="008202C7" w:rsidRDefault="00B35ACC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E68D8" w14:textId="77777777" w:rsidR="00B35ACC" w:rsidRPr="00810A3E" w:rsidRDefault="00B35ACC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ED94" w14:textId="77777777" w:rsidR="00B35ACC" w:rsidRPr="008202C7" w:rsidRDefault="00B35ACC" w:rsidP="008202C7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słowacki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08B4" w14:textId="77777777" w:rsidR="00B35ACC" w:rsidRPr="00F26637" w:rsidRDefault="00B35ACC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236DB53D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42CEA274" w14:textId="77777777" w:rsidR="00B35ACC" w:rsidRPr="00F26637" w:rsidRDefault="00B35ACC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C3B05F3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F5FEB88" w14:textId="77777777" w:rsidR="00B35ACC" w:rsidRPr="00F26637" w:rsidRDefault="00B35ACC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2DDB9959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5C96B61C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1CD534A7" w14:textId="77777777" w:rsidR="00B35ACC" w:rsidRPr="00F26637" w:rsidRDefault="00B35ACC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A51B466" w14:textId="77777777" w:rsidR="00B35ACC" w:rsidRPr="00F26637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6B827CB3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7F6E275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255A46B2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1356EA3E" w14:textId="77777777" w:rsidR="00B35ACC" w:rsidRDefault="00B35ACC" w:rsidP="00B35ACC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864FC42" w14:textId="77777777" w:rsidR="00B35ACC" w:rsidRDefault="00B35ACC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252E1824" w14:textId="77777777" w:rsidR="00513598" w:rsidRDefault="00513598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nazwa/rodzaj przetłumaczonego tekstu ………………………………………………</w:t>
            </w:r>
          </w:p>
          <w:p w14:paraId="7460DE56" w14:textId="77777777" w:rsidR="004E0269" w:rsidRDefault="004E0269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nazwa podmiotu dla którego usługa tłumaczenie została wykonana …………………………………………………………………………………….………</w:t>
            </w:r>
          </w:p>
          <w:p w14:paraId="433E9176" w14:textId="77777777" w:rsidR="004E0269" w:rsidRPr="004E0269" w:rsidRDefault="004E0269" w:rsidP="004E0269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………………………………………………………………………………………………….</w:t>
            </w:r>
          </w:p>
          <w:p w14:paraId="525F3E66" w14:textId="77777777" w:rsidR="00B35ACC" w:rsidRPr="00913CCB" w:rsidRDefault="00B35ACC" w:rsidP="004E0269">
            <w:pPr>
              <w:pStyle w:val="Akapitzlist"/>
              <w:numPr>
                <w:ilvl w:val="0"/>
                <w:numId w:val="22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przetłumaczonych stron obliczeniowych w języku słowackim: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A36D" w14:textId="77777777" w:rsidR="00B35ACC" w:rsidRPr="00810A3E" w:rsidRDefault="00B35ACC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5ACC" w:rsidRPr="00810A3E" w14:paraId="324163CE" w14:textId="77777777" w:rsidTr="008202C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07A9" w14:textId="77777777" w:rsidR="00B35ACC" w:rsidRPr="008202C7" w:rsidRDefault="00B35ACC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C9146" w14:textId="77777777" w:rsidR="00B35ACC" w:rsidRPr="00810A3E" w:rsidRDefault="00B35ACC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EAB8" w14:textId="77777777" w:rsidR="00B35ACC" w:rsidRPr="008202C7" w:rsidRDefault="00B35ACC" w:rsidP="008202C7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68D6" w14:textId="77777777" w:rsidR="00B35ACC" w:rsidRPr="008202C7" w:rsidRDefault="00B35ACC" w:rsidP="008202C7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CB55" w14:textId="77777777" w:rsidR="00B35ACC" w:rsidRPr="00810A3E" w:rsidRDefault="00B35ACC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35ACC" w:rsidRPr="00810A3E" w14:paraId="033382E4" w14:textId="77777777" w:rsidTr="008202C7">
        <w:trPr>
          <w:trHeight w:val="657"/>
        </w:trPr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AD35" w14:textId="77777777" w:rsidR="00B35ACC" w:rsidRDefault="00B35ACC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bCs/>
                <w:sz w:val="18"/>
                <w:szCs w:val="18"/>
              </w:rPr>
              <w:t>Tłumacze ustni:</w:t>
            </w:r>
          </w:p>
          <w:p w14:paraId="0F6775CA" w14:textId="77777777" w:rsidR="00B35ACC" w:rsidRPr="008202C7" w:rsidRDefault="00B35ACC" w:rsidP="00B35AC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co najmniej sześc</w:t>
            </w:r>
            <w:r>
              <w:rPr>
                <w:rFonts w:ascii="Arial" w:hAnsi="Arial" w:cs="Arial"/>
                <w:bCs/>
                <w:sz w:val="16"/>
                <w:szCs w:val="16"/>
              </w:rPr>
              <w:t>iu</w:t>
            </w:r>
            <w:r w:rsidRPr="008202C7">
              <w:rPr>
                <w:rFonts w:ascii="Arial" w:hAnsi="Arial" w:cs="Arial"/>
                <w:bCs/>
                <w:sz w:val="16"/>
                <w:szCs w:val="16"/>
              </w:rPr>
              <w:t xml:space="preserve"> tłumacz</w:t>
            </w:r>
            <w:r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8202C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E55D1">
              <w:rPr>
                <w:rFonts w:ascii="Arial" w:hAnsi="Arial" w:cs="Arial"/>
                <w:bCs/>
                <w:sz w:val="16"/>
                <w:szCs w:val="16"/>
              </w:rPr>
              <w:t>ustnych</w:t>
            </w:r>
            <w:r w:rsidRPr="008202C7">
              <w:rPr>
                <w:rFonts w:ascii="Arial" w:hAnsi="Arial" w:cs="Arial"/>
                <w:bCs/>
                <w:sz w:val="16"/>
                <w:szCs w:val="16"/>
              </w:rPr>
              <w:t>, po jednym z następujących języków: angielski, francuski, niemiecki, rosyjski, czeski, słowacki, z których każda z osobna spełnia poniższe warunki:</w:t>
            </w:r>
          </w:p>
          <w:p w14:paraId="0F1E8E51" w14:textId="77777777" w:rsidR="00B35ACC" w:rsidRPr="008202C7" w:rsidRDefault="00B35ACC" w:rsidP="00B35ACC">
            <w:pPr>
              <w:pStyle w:val="Akapitzlist"/>
              <w:widowControl w:val="0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posiada wykształcenie wyższe na kierunku filologii danego języka zdobyte w kraju lub za granicą, lub</w:t>
            </w:r>
          </w:p>
          <w:p w14:paraId="22467B4A" w14:textId="77777777" w:rsidR="00B35ACC" w:rsidRPr="008202C7" w:rsidRDefault="00B35ACC" w:rsidP="00B35ACC">
            <w:pPr>
              <w:pStyle w:val="Akapitzlist"/>
              <w:widowControl w:val="0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legitymuje się certyfikatem C2 lub innym równoważnym na poziomie biegłym w zakresie danego języka zgodnie z założeniami Europejskiego Systemu Opisu Kształcenia Językowego (Common European Framework of Reference for Languages), lub</w:t>
            </w:r>
          </w:p>
          <w:p w14:paraId="04F492C3" w14:textId="77777777" w:rsidR="00B35ACC" w:rsidRPr="008202C7" w:rsidRDefault="00B35ACC" w:rsidP="00B35ACC">
            <w:pPr>
              <w:pStyle w:val="Akapitzlist"/>
              <w:widowControl w:val="0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 w zakresie tłumaczenia danego języka, lub</w:t>
            </w:r>
          </w:p>
          <w:p w14:paraId="35AF0441" w14:textId="77777777" w:rsidR="00B35ACC" w:rsidRPr="008202C7" w:rsidRDefault="00B35ACC" w:rsidP="00B35ACC">
            <w:pPr>
              <w:pStyle w:val="Akapitzlist"/>
              <w:widowControl w:val="0"/>
              <w:numPr>
                <w:ilvl w:val="2"/>
                <w:numId w:val="23"/>
              </w:numPr>
              <w:autoSpaceDE w:val="0"/>
              <w:autoSpaceDN w:val="0"/>
              <w:adjustRightInd w:val="0"/>
              <w:spacing w:before="40" w:after="40" w:line="240" w:lineRule="auto"/>
              <w:ind w:left="289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posiada status native speakera oraz:</w:t>
            </w:r>
          </w:p>
          <w:p w14:paraId="1642FB0C" w14:textId="77777777" w:rsidR="00B35ACC" w:rsidRPr="008202C7" w:rsidRDefault="00B35ACC" w:rsidP="00B35ACC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572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ukończyła studia wyższe, minimum 3-letnie, na kierunku filologia polska w kraju lub za granicą, lub</w:t>
            </w:r>
          </w:p>
          <w:p w14:paraId="22A5AF23" w14:textId="77777777" w:rsidR="00B35ACC" w:rsidRPr="008202C7" w:rsidRDefault="00B35ACC" w:rsidP="00B35ACC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572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ukończyła studia wyższe, minimum 3-letnie, na kierunku gdzie językiem wykładowym był język polski, lub</w:t>
            </w:r>
          </w:p>
          <w:p w14:paraId="493C98E6" w14:textId="77777777" w:rsidR="00B35ACC" w:rsidRPr="008202C7" w:rsidRDefault="00B35ACC" w:rsidP="00B35ACC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572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8202C7">
              <w:rPr>
                <w:rFonts w:ascii="Arial" w:hAnsi="Arial" w:cs="Arial"/>
                <w:bCs/>
                <w:sz w:val="16"/>
                <w:szCs w:val="16"/>
              </w:rPr>
              <w:t>legitymuje się certyfikatem C2 lub innym równoważnym na poziomie biegłym w zakresie języka polskiego zgodnie z założeniami Europejskiego Systemu Opisu Kształcenia Językowego (Common European Framework of Reference for Languages), lub</w:t>
            </w:r>
          </w:p>
          <w:p w14:paraId="34C27876" w14:textId="77777777" w:rsidR="00B35ACC" w:rsidRPr="00B35ACC" w:rsidRDefault="00B35ACC" w:rsidP="005E77DD">
            <w:pPr>
              <w:pStyle w:val="Akapitzlist"/>
              <w:numPr>
                <w:ilvl w:val="2"/>
                <w:numId w:val="23"/>
              </w:numPr>
              <w:tabs>
                <w:tab w:val="left" w:leader="underscore" w:pos="189"/>
              </w:tabs>
              <w:snapToGrid w:val="0"/>
              <w:spacing w:beforeLines="40" w:before="96" w:afterLines="40" w:after="96" w:line="240" w:lineRule="auto"/>
              <w:ind w:left="290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5ACC">
              <w:rPr>
                <w:rFonts w:ascii="Arial" w:hAnsi="Arial" w:cs="Arial"/>
                <w:bCs/>
                <w:sz w:val="16"/>
                <w:szCs w:val="16"/>
              </w:rPr>
              <w:t>posiada prawo do wykonywania zawodu tłumacza przysięgłego w zakresie danego języka,</w:t>
            </w:r>
          </w:p>
          <w:p w14:paraId="23941698" w14:textId="77777777" w:rsidR="00B35ACC" w:rsidRPr="00CE55D1" w:rsidRDefault="00CE55D1" w:rsidP="005E77DD">
            <w:pPr>
              <w:pStyle w:val="Akapitzlist"/>
              <w:numPr>
                <w:ilvl w:val="2"/>
                <w:numId w:val="23"/>
              </w:numPr>
              <w:tabs>
                <w:tab w:val="left" w:leader="underscore" w:pos="189"/>
              </w:tabs>
              <w:snapToGrid w:val="0"/>
              <w:spacing w:beforeLines="40" w:before="96" w:afterLines="40" w:after="96" w:line="240" w:lineRule="auto"/>
              <w:ind w:left="289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5D1">
              <w:rPr>
                <w:rFonts w:ascii="Arial" w:hAnsi="Arial" w:cs="Arial"/>
                <w:bCs/>
                <w:sz w:val="16"/>
                <w:szCs w:val="16"/>
              </w:rPr>
              <w:t>przetłumaczyła w swoim dorobku zawodowym ustnie co najmniej 300 godzin odpowiednio w języku, którego będzie tłumaczem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CE55D1" w:rsidRPr="00810A3E" w14:paraId="6F86E43B" w14:textId="77777777" w:rsidTr="00CE55D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104BF" w14:textId="77777777" w:rsidR="00CE55D1" w:rsidRPr="008202C7" w:rsidRDefault="00CE55D1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FFBC3" w14:textId="77777777" w:rsidR="00CE55D1" w:rsidRPr="00810A3E" w:rsidRDefault="00CE55D1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59A8" w14:textId="77777777" w:rsidR="00CE55D1" w:rsidRPr="008202C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angielski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5893" w14:textId="77777777" w:rsidR="00CE55D1" w:rsidRPr="00F26637" w:rsidRDefault="00CE55D1" w:rsidP="00CE55D1">
            <w:pPr>
              <w:pStyle w:val="Akapitzlist"/>
              <w:numPr>
                <w:ilvl w:val="0"/>
                <w:numId w:val="24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1068D161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20351EC7" w14:textId="77777777" w:rsidR="00CE55D1" w:rsidRPr="00F26637" w:rsidRDefault="00CE55D1" w:rsidP="00CE55D1">
            <w:pPr>
              <w:pStyle w:val="Akapitzlist"/>
              <w:numPr>
                <w:ilvl w:val="0"/>
                <w:numId w:val="24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0EA7609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DBF0486" w14:textId="77777777" w:rsidR="00CE55D1" w:rsidRPr="00F26637" w:rsidRDefault="00CE55D1" w:rsidP="00CE55D1">
            <w:pPr>
              <w:pStyle w:val="Akapitzlist"/>
              <w:numPr>
                <w:ilvl w:val="0"/>
                <w:numId w:val="24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141D4693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42292A3A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045CF15" w14:textId="77777777" w:rsidR="00CE55D1" w:rsidRPr="00F26637" w:rsidRDefault="00CE55D1" w:rsidP="00CE55D1">
            <w:pPr>
              <w:pStyle w:val="Akapitzlist"/>
              <w:numPr>
                <w:ilvl w:val="0"/>
                <w:numId w:val="24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51263491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41BB73A5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F505A08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589ABD9F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43695900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B881F7B" w14:textId="77777777" w:rsidR="00CE55D1" w:rsidRPr="00F26637" w:rsidRDefault="00CE55D1" w:rsidP="00CE55D1">
            <w:pPr>
              <w:pStyle w:val="Akapitzlist"/>
              <w:numPr>
                <w:ilvl w:val="0"/>
                <w:numId w:val="24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702C7A49" w14:textId="77777777" w:rsidR="00CE55D1" w:rsidRPr="00913CCB" w:rsidRDefault="00CE55D1" w:rsidP="00CE55D1">
            <w:pPr>
              <w:pStyle w:val="Akapitzlist"/>
              <w:numPr>
                <w:ilvl w:val="0"/>
                <w:numId w:val="24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wykonanych godzin tłumaczenia w języku angielskim: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4318" w14:textId="77777777" w:rsidR="00CE55D1" w:rsidRPr="00810A3E" w:rsidRDefault="00CE55D1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4EE96A8" w14:textId="77777777" w:rsidR="00CE55D1" w:rsidRDefault="00CE55D1">
      <w:r>
        <w:br w:type="page"/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1984"/>
        <w:gridCol w:w="6662"/>
        <w:gridCol w:w="2835"/>
      </w:tblGrid>
      <w:tr w:rsidR="00CE55D1" w:rsidRPr="00810A3E" w14:paraId="73012865" w14:textId="77777777" w:rsidTr="00CE55D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6822C" w14:textId="77777777" w:rsidR="00CE55D1" w:rsidRPr="008202C7" w:rsidRDefault="00CE55D1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CB557" w14:textId="77777777" w:rsidR="00CE55D1" w:rsidRPr="00810A3E" w:rsidRDefault="00CE55D1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9F0C" w14:textId="77777777" w:rsidR="00CE55D1" w:rsidRPr="008202C7" w:rsidRDefault="00CE55D1" w:rsidP="00F02691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niemiecki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8466" w14:textId="77777777" w:rsidR="00CE55D1" w:rsidRPr="00F26637" w:rsidRDefault="00CE55D1" w:rsidP="00CE55D1">
            <w:pPr>
              <w:pStyle w:val="Akapitzlist"/>
              <w:numPr>
                <w:ilvl w:val="0"/>
                <w:numId w:val="25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137B0C68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7297B2F7" w14:textId="77777777" w:rsidR="00CE55D1" w:rsidRPr="00F26637" w:rsidRDefault="00CE55D1" w:rsidP="00CE55D1">
            <w:pPr>
              <w:pStyle w:val="Akapitzlist"/>
              <w:numPr>
                <w:ilvl w:val="0"/>
                <w:numId w:val="25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0B9AEFB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E7AB9C3" w14:textId="77777777" w:rsidR="00CE55D1" w:rsidRPr="00F26637" w:rsidRDefault="00CE55D1" w:rsidP="00CE55D1">
            <w:pPr>
              <w:pStyle w:val="Akapitzlist"/>
              <w:numPr>
                <w:ilvl w:val="0"/>
                <w:numId w:val="25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5353ADE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562025FF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2A5E8F30" w14:textId="77777777" w:rsidR="00CE55D1" w:rsidRPr="00F26637" w:rsidRDefault="00CE55D1" w:rsidP="00CE55D1">
            <w:pPr>
              <w:pStyle w:val="Akapitzlist"/>
              <w:numPr>
                <w:ilvl w:val="0"/>
                <w:numId w:val="25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8A7FF54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2FFAF9A8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A486817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56CE0DD3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39F53ED4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1078296E" w14:textId="77777777" w:rsidR="00CE55D1" w:rsidRPr="00F26637" w:rsidRDefault="00CE55D1" w:rsidP="00CE55D1">
            <w:pPr>
              <w:pStyle w:val="Akapitzlist"/>
              <w:numPr>
                <w:ilvl w:val="0"/>
                <w:numId w:val="25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CDA0F57" w14:textId="77777777" w:rsidR="00CE55D1" w:rsidRPr="00913CCB" w:rsidRDefault="00CE55D1" w:rsidP="00CE55D1">
            <w:pPr>
              <w:pStyle w:val="Akapitzlist"/>
              <w:numPr>
                <w:ilvl w:val="0"/>
                <w:numId w:val="25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wykonanych godzin tłumaczenia w języku niemieckim: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6728" w14:textId="77777777" w:rsidR="00CE55D1" w:rsidRPr="00810A3E" w:rsidRDefault="00CE55D1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E55D1" w:rsidRPr="00810A3E" w14:paraId="31231846" w14:textId="77777777" w:rsidTr="00CE55D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793BF" w14:textId="77777777" w:rsidR="00CE55D1" w:rsidRPr="008202C7" w:rsidRDefault="00CE55D1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BACFA" w14:textId="77777777" w:rsidR="00CE55D1" w:rsidRPr="00810A3E" w:rsidRDefault="00CE55D1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BB33" w14:textId="77777777" w:rsidR="00CE55D1" w:rsidRPr="008202C7" w:rsidRDefault="00CE55D1" w:rsidP="00F02691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francuski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7F34" w14:textId="77777777" w:rsidR="00CE55D1" w:rsidRPr="00F26637" w:rsidRDefault="00CE55D1" w:rsidP="00CE55D1">
            <w:pPr>
              <w:pStyle w:val="Akapitzlist"/>
              <w:numPr>
                <w:ilvl w:val="0"/>
                <w:numId w:val="26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35DA20A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1A1E43A9" w14:textId="77777777" w:rsidR="00CE55D1" w:rsidRPr="00F26637" w:rsidRDefault="00CE55D1" w:rsidP="00CE55D1">
            <w:pPr>
              <w:pStyle w:val="Akapitzlist"/>
              <w:numPr>
                <w:ilvl w:val="0"/>
                <w:numId w:val="26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16165EB3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33BA442" w14:textId="77777777" w:rsidR="00CE55D1" w:rsidRPr="00F26637" w:rsidRDefault="00CE55D1" w:rsidP="00CE55D1">
            <w:pPr>
              <w:pStyle w:val="Akapitzlist"/>
              <w:numPr>
                <w:ilvl w:val="0"/>
                <w:numId w:val="26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521970C3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3507BB30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4A4EBD2" w14:textId="77777777" w:rsidR="00CE55D1" w:rsidRPr="00F26637" w:rsidRDefault="00CE55D1" w:rsidP="00CE55D1">
            <w:pPr>
              <w:pStyle w:val="Akapitzlist"/>
              <w:numPr>
                <w:ilvl w:val="0"/>
                <w:numId w:val="26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5F7806D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4306A4B9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70EA1FDA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60D4D572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600D5BF1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7B8D0B1B" w14:textId="77777777" w:rsidR="00CE55D1" w:rsidRPr="00F26637" w:rsidRDefault="00CE55D1" w:rsidP="00CE55D1">
            <w:pPr>
              <w:pStyle w:val="Akapitzlist"/>
              <w:numPr>
                <w:ilvl w:val="0"/>
                <w:numId w:val="26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CF013DA" w14:textId="77777777" w:rsidR="00CE55D1" w:rsidRPr="00913CCB" w:rsidRDefault="00CE55D1" w:rsidP="00CE55D1">
            <w:pPr>
              <w:pStyle w:val="Akapitzlist"/>
              <w:numPr>
                <w:ilvl w:val="0"/>
                <w:numId w:val="26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wykonanych godzin tłumaczenia w języku francuskim: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7493" w14:textId="77777777" w:rsidR="00CE55D1" w:rsidRPr="00810A3E" w:rsidRDefault="00CE55D1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E55D1" w:rsidRPr="00810A3E" w14:paraId="56C79A71" w14:textId="77777777" w:rsidTr="00CE55D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70C59" w14:textId="77777777" w:rsidR="00CE55D1" w:rsidRPr="008202C7" w:rsidRDefault="00CE55D1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180C8" w14:textId="77777777" w:rsidR="00CE55D1" w:rsidRPr="00810A3E" w:rsidRDefault="00CE55D1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5951" w14:textId="77777777" w:rsidR="00CE55D1" w:rsidRPr="008202C7" w:rsidRDefault="00CE55D1" w:rsidP="00F02691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rosyjski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3809" w14:textId="77777777" w:rsidR="00CE55D1" w:rsidRPr="00F26637" w:rsidRDefault="00CE55D1" w:rsidP="00CE55D1">
            <w:pPr>
              <w:pStyle w:val="Akapitzlist"/>
              <w:numPr>
                <w:ilvl w:val="0"/>
                <w:numId w:val="2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63BB9A4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2C4D9289" w14:textId="77777777" w:rsidR="00CE55D1" w:rsidRPr="00F26637" w:rsidRDefault="00CE55D1" w:rsidP="00CE55D1">
            <w:pPr>
              <w:pStyle w:val="Akapitzlist"/>
              <w:numPr>
                <w:ilvl w:val="0"/>
                <w:numId w:val="2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6FB4FF6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2376110" w14:textId="77777777" w:rsidR="00CE55D1" w:rsidRPr="00F26637" w:rsidRDefault="00CE55D1" w:rsidP="00CE55D1">
            <w:pPr>
              <w:pStyle w:val="Akapitzlist"/>
              <w:numPr>
                <w:ilvl w:val="0"/>
                <w:numId w:val="2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19394B5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15BC9AD4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7F8C7DE5" w14:textId="77777777" w:rsidR="00CE55D1" w:rsidRPr="00F26637" w:rsidRDefault="00CE55D1" w:rsidP="00CE55D1">
            <w:pPr>
              <w:pStyle w:val="Akapitzlist"/>
              <w:numPr>
                <w:ilvl w:val="0"/>
                <w:numId w:val="2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BC6BF73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22AB8DC0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2A69B29A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33F58C19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6E0C5FDD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6BC697BF" w14:textId="77777777" w:rsidR="00CE55D1" w:rsidRPr="00F26637" w:rsidRDefault="00CE55D1" w:rsidP="00CE55D1">
            <w:pPr>
              <w:pStyle w:val="Akapitzlist"/>
              <w:numPr>
                <w:ilvl w:val="0"/>
                <w:numId w:val="2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CB85AF8" w14:textId="77777777" w:rsidR="00CE55D1" w:rsidRPr="00913CCB" w:rsidRDefault="00CE55D1" w:rsidP="00CE55D1">
            <w:pPr>
              <w:pStyle w:val="Akapitzlist"/>
              <w:numPr>
                <w:ilvl w:val="0"/>
                <w:numId w:val="27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wykonanych godzin tłumaczenia w języku rosyjskim: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BB2E" w14:textId="77777777" w:rsidR="00CE55D1" w:rsidRPr="00810A3E" w:rsidRDefault="00CE55D1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E55D1" w:rsidRPr="00810A3E" w14:paraId="01F71784" w14:textId="77777777" w:rsidTr="00CE55D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CCDF" w14:textId="77777777" w:rsidR="00CE55D1" w:rsidRPr="008202C7" w:rsidRDefault="00CE55D1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C6F76" w14:textId="77777777" w:rsidR="00CE55D1" w:rsidRPr="00810A3E" w:rsidRDefault="00CE55D1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E3A6" w14:textId="77777777" w:rsidR="00CE55D1" w:rsidRPr="008202C7" w:rsidRDefault="00CE55D1" w:rsidP="00F02691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czeski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32B7" w14:textId="77777777" w:rsidR="00CE55D1" w:rsidRPr="00F26637" w:rsidRDefault="00CE55D1" w:rsidP="00CE55D1">
            <w:pPr>
              <w:pStyle w:val="Akapitzlist"/>
              <w:numPr>
                <w:ilvl w:val="0"/>
                <w:numId w:val="28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7CA48765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4EEB23A1" w14:textId="77777777" w:rsidR="00CE55D1" w:rsidRPr="00F26637" w:rsidRDefault="00CE55D1" w:rsidP="00CE55D1">
            <w:pPr>
              <w:pStyle w:val="Akapitzlist"/>
              <w:numPr>
                <w:ilvl w:val="0"/>
                <w:numId w:val="28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2DC2ADBB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08FBB66" w14:textId="77777777" w:rsidR="00CE55D1" w:rsidRPr="00F26637" w:rsidRDefault="00CE55D1" w:rsidP="00CE55D1">
            <w:pPr>
              <w:pStyle w:val="Akapitzlist"/>
              <w:numPr>
                <w:ilvl w:val="0"/>
                <w:numId w:val="28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514F113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4F714882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47F77E90" w14:textId="77777777" w:rsidR="00CE55D1" w:rsidRPr="00F26637" w:rsidRDefault="00CE55D1" w:rsidP="00CE55D1">
            <w:pPr>
              <w:pStyle w:val="Akapitzlist"/>
              <w:numPr>
                <w:ilvl w:val="0"/>
                <w:numId w:val="28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7CBF4442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50AA9209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3AB13910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3BE6F3D4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2624DDC4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6F5C6232" w14:textId="77777777" w:rsidR="00CE55D1" w:rsidRPr="00F26637" w:rsidRDefault="00CE55D1" w:rsidP="00CE55D1">
            <w:pPr>
              <w:pStyle w:val="Akapitzlist"/>
              <w:numPr>
                <w:ilvl w:val="0"/>
                <w:numId w:val="28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63008A2" w14:textId="77777777" w:rsidR="00CE55D1" w:rsidRPr="00913CCB" w:rsidRDefault="00CE55D1" w:rsidP="00CE55D1">
            <w:pPr>
              <w:pStyle w:val="Akapitzlist"/>
              <w:numPr>
                <w:ilvl w:val="0"/>
                <w:numId w:val="28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wykonanych godzin tłumaczenia w języku czeskim: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FB0E" w14:textId="77777777" w:rsidR="00CE55D1" w:rsidRPr="00810A3E" w:rsidRDefault="00CE55D1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E55D1" w:rsidRPr="00810A3E" w14:paraId="5B074A0A" w14:textId="77777777" w:rsidTr="00CE55D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DC4BE" w14:textId="77777777" w:rsidR="00CE55D1" w:rsidRPr="008202C7" w:rsidRDefault="00CE55D1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1AA27" w14:textId="77777777" w:rsidR="00CE55D1" w:rsidRPr="00810A3E" w:rsidRDefault="00CE55D1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9820" w14:textId="77777777" w:rsidR="00CE55D1" w:rsidRPr="008202C7" w:rsidRDefault="00CE55D1" w:rsidP="00F02691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słowacki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C40F" w14:textId="77777777" w:rsidR="00CE55D1" w:rsidRPr="00F26637" w:rsidRDefault="00CE55D1" w:rsidP="00CE55D1">
            <w:pPr>
              <w:pStyle w:val="Akapitzlist"/>
              <w:numPr>
                <w:ilvl w:val="0"/>
                <w:numId w:val="29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wykształcenie wyższe: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45577BBE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uczelnię: …………………………………………………………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48331173" w14:textId="77777777" w:rsidR="00CE55D1" w:rsidRPr="00F26637" w:rsidRDefault="00CE55D1" w:rsidP="00CE55D1">
            <w:pPr>
              <w:pStyle w:val="Akapitzlist"/>
              <w:numPr>
                <w:ilvl w:val="0"/>
                <w:numId w:val="29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6A31320E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proszę wskazać certyfikat znajomości języka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C5A35A6" w14:textId="77777777" w:rsidR="00CE55D1" w:rsidRPr="00F26637" w:rsidRDefault="00CE55D1" w:rsidP="00CE55D1">
            <w:pPr>
              <w:pStyle w:val="Akapitzlist"/>
              <w:numPr>
                <w:ilvl w:val="0"/>
                <w:numId w:val="29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ukończyła studia podyplomowe w kraju lub za granicą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2BC91718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</w:t>
            </w:r>
          </w:p>
          <w:p w14:paraId="5C87BBE0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E3F5724" w14:textId="77777777" w:rsidR="00CE55D1" w:rsidRPr="00F26637" w:rsidRDefault="00CE55D1" w:rsidP="00CE55D1">
            <w:pPr>
              <w:pStyle w:val="Akapitzlist"/>
              <w:numPr>
                <w:ilvl w:val="0"/>
                <w:numId w:val="29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status native speakera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3EFEE6F4" w14:textId="77777777" w:rsidR="00CE55D1" w:rsidRPr="00F26637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eśli TAK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wskazać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wykształcenie,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uczelnię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 kraj ukończenia studiów: ……………………</w:t>
            </w:r>
          </w:p>
          <w:p w14:paraId="53EF078A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14011E5D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język wykładowy: …………………………..</w:t>
            </w:r>
          </w:p>
          <w:p w14:paraId="09F6987A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>posiada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>ny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certyfikat C2 lub inny równoważny na poziomie biegłym z języka polskiego</w:t>
            </w:r>
          </w:p>
          <w:p w14:paraId="544426C2" w14:textId="77777777" w:rsidR="00CE55D1" w:rsidRDefault="00CE55D1" w:rsidP="00F0269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58FC148" w14:textId="77777777" w:rsidR="00CE55D1" w:rsidRPr="00F26637" w:rsidRDefault="00CE55D1" w:rsidP="00CE55D1">
            <w:pPr>
              <w:pStyle w:val="Akapitzlist"/>
              <w:numPr>
                <w:ilvl w:val="0"/>
                <w:numId w:val="29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posiada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prawo do wykonywania zawodu tłumacza przysięgłego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 w:rsidRPr="00F26637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 w:rsidRPr="00F26637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  <w:p w14:paraId="06F6DB13" w14:textId="77777777" w:rsidR="00CE55D1" w:rsidRPr="00913CCB" w:rsidRDefault="00CE55D1" w:rsidP="00CE55D1">
            <w:pPr>
              <w:pStyle w:val="Akapitzlist"/>
              <w:numPr>
                <w:ilvl w:val="0"/>
                <w:numId w:val="29"/>
              </w:numPr>
              <w:tabs>
                <w:tab w:val="left" w:leader="underscore" w:pos="4962"/>
              </w:tabs>
              <w:spacing w:before="120" w:after="120" w:line="240" w:lineRule="auto"/>
              <w:ind w:left="176" w:hanging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ilość wykonanych godzin tłumaczenia w języku słowackim: 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1B4E" w14:textId="77777777" w:rsidR="00CE55D1" w:rsidRPr="00810A3E" w:rsidRDefault="00CE55D1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E55D1" w:rsidRPr="00810A3E" w14:paraId="1A00AE71" w14:textId="77777777" w:rsidTr="00CE55D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3F25" w14:textId="77777777" w:rsidR="00CE55D1" w:rsidRPr="008202C7" w:rsidRDefault="00CE55D1" w:rsidP="00A00C1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2C7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33C4B" w14:textId="77777777" w:rsidR="00CE55D1" w:rsidRPr="00810A3E" w:rsidRDefault="00CE55D1" w:rsidP="00A00C1D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D885" w14:textId="77777777" w:rsidR="00CE55D1" w:rsidRPr="008202C7" w:rsidRDefault="00CE55D1" w:rsidP="00F02691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46E7" w14:textId="77777777" w:rsidR="00CE55D1" w:rsidRPr="00913CCB" w:rsidRDefault="00CE55D1" w:rsidP="00CE55D1">
            <w:pPr>
              <w:pStyle w:val="Akapitzlist"/>
              <w:tabs>
                <w:tab w:val="left" w:leader="underscore" w:pos="4962"/>
              </w:tabs>
              <w:spacing w:before="120" w:after="120" w:line="240" w:lineRule="auto"/>
              <w:ind w:left="1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C490" w14:textId="77777777" w:rsidR="00CE55D1" w:rsidRPr="00810A3E" w:rsidRDefault="00CE55D1" w:rsidP="008E7C76">
            <w:pPr>
              <w:tabs>
                <w:tab w:val="left" w:leader="underscore" w:pos="189"/>
              </w:tabs>
              <w:snapToGrid w:val="0"/>
              <w:spacing w:before="120" w:after="2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730EEB5" w14:textId="77777777" w:rsidR="00EA4D30" w:rsidRDefault="00EA4D30">
      <w:pPr>
        <w:spacing w:after="0" w:line="240" w:lineRule="auto"/>
        <w:jc w:val="both"/>
        <w:rPr>
          <w:rFonts w:ascii="Arial" w:hAnsi="Arial" w:cs="Arial"/>
        </w:rPr>
      </w:pPr>
    </w:p>
    <w:p w14:paraId="1B425E70" w14:textId="77777777" w:rsidR="00CE55D1" w:rsidRDefault="00CE55D1">
      <w:pPr>
        <w:spacing w:after="0" w:line="240" w:lineRule="auto"/>
        <w:jc w:val="both"/>
        <w:rPr>
          <w:rFonts w:ascii="Arial" w:hAnsi="Arial" w:cs="Arial"/>
        </w:rPr>
      </w:pPr>
    </w:p>
    <w:p w14:paraId="5C2DA981" w14:textId="77777777" w:rsidR="00EA4D30" w:rsidRPr="00810A3E" w:rsidRDefault="00EA4D30">
      <w:pPr>
        <w:spacing w:after="0" w:line="240" w:lineRule="auto"/>
        <w:jc w:val="both"/>
        <w:rPr>
          <w:rFonts w:ascii="Arial" w:hAnsi="Arial" w:cs="Arial"/>
        </w:rPr>
      </w:pPr>
      <w:r w:rsidRPr="00810A3E">
        <w:rPr>
          <w:rFonts w:ascii="Arial" w:hAnsi="Arial" w:cs="Arial"/>
        </w:rPr>
        <w:t>______</w:t>
      </w:r>
      <w:r w:rsidR="00E55B61">
        <w:rPr>
          <w:rFonts w:ascii="Arial" w:hAnsi="Arial" w:cs="Arial"/>
        </w:rPr>
        <w:t>____________, dnia ________ 20</w:t>
      </w:r>
      <w:r w:rsidR="00B3561A">
        <w:rPr>
          <w:rFonts w:ascii="Arial" w:hAnsi="Arial" w:cs="Arial"/>
        </w:rPr>
        <w:t xml:space="preserve">20 </w:t>
      </w:r>
      <w:r w:rsidRPr="00810A3E">
        <w:rPr>
          <w:rFonts w:ascii="Arial" w:hAnsi="Arial" w:cs="Arial"/>
        </w:rPr>
        <w:t>r.</w:t>
      </w:r>
    </w:p>
    <w:p w14:paraId="5ECCAA41" w14:textId="77777777" w:rsidR="00EA4D30" w:rsidRPr="00810A3E" w:rsidRDefault="00EA4D30">
      <w:pPr>
        <w:tabs>
          <w:tab w:val="center" w:pos="1134"/>
          <w:tab w:val="center" w:pos="3402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10A3E">
        <w:rPr>
          <w:rFonts w:ascii="Arial" w:hAnsi="Arial" w:cs="Arial"/>
          <w:i/>
          <w:sz w:val="18"/>
          <w:szCs w:val="18"/>
        </w:rPr>
        <w:tab/>
        <w:t xml:space="preserve">miejscowość </w:t>
      </w:r>
      <w:r w:rsidRPr="00810A3E">
        <w:rPr>
          <w:rFonts w:ascii="Arial" w:hAnsi="Arial" w:cs="Arial"/>
          <w:i/>
          <w:sz w:val="18"/>
          <w:szCs w:val="18"/>
        </w:rPr>
        <w:tab/>
        <w:t>data</w:t>
      </w:r>
    </w:p>
    <w:p w14:paraId="6CAC6B22" w14:textId="77777777" w:rsidR="00EA4D30" w:rsidRPr="00810A3E" w:rsidRDefault="00EA4D30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" w:hAnsi="Arial" w:cs="Arial"/>
        </w:rPr>
      </w:pPr>
      <w:r w:rsidRPr="00810A3E">
        <w:rPr>
          <w:rFonts w:ascii="Arial" w:hAnsi="Arial" w:cs="Arial"/>
        </w:rPr>
        <w:t>__________________________________</w:t>
      </w:r>
    </w:p>
    <w:p w14:paraId="2D96EA4B" w14:textId="77777777" w:rsidR="00EA4D30" w:rsidRPr="00810A3E" w:rsidRDefault="00EA4D30" w:rsidP="00810A3E">
      <w:pPr>
        <w:tabs>
          <w:tab w:val="center" w:pos="10206"/>
        </w:tabs>
        <w:spacing w:before="120" w:after="120" w:line="240" w:lineRule="auto"/>
        <w:ind w:left="9923"/>
        <w:jc w:val="center"/>
        <w:rPr>
          <w:rFonts w:ascii="Arial" w:hAnsi="Arial" w:cs="Arial"/>
          <w:sz w:val="16"/>
          <w:szCs w:val="16"/>
        </w:rPr>
      </w:pPr>
      <w:r w:rsidRPr="00810A3E">
        <w:rPr>
          <w:rFonts w:ascii="Arial" w:hAnsi="Arial" w:cs="Arial"/>
          <w:i/>
          <w:sz w:val="16"/>
          <w:szCs w:val="16"/>
        </w:rPr>
        <w:t>podpis osoby uprawnionej do reprezentowania Wykonawcy</w:t>
      </w:r>
    </w:p>
    <w:sectPr w:rsidR="00EA4D30" w:rsidRPr="00810A3E" w:rsidSect="004B532F">
      <w:footerReference w:type="default" r:id="rId7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1DBF7" w14:textId="77777777" w:rsidR="006626DE" w:rsidRDefault="006626DE">
      <w:pPr>
        <w:spacing w:after="0" w:line="240" w:lineRule="auto"/>
      </w:pPr>
      <w:r>
        <w:separator/>
      </w:r>
    </w:p>
  </w:endnote>
  <w:endnote w:type="continuationSeparator" w:id="0">
    <w:p w14:paraId="775D9FDA" w14:textId="77777777" w:rsidR="006626DE" w:rsidRDefault="0066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E1B2B" w14:textId="77777777" w:rsidR="00F02691" w:rsidRDefault="00F02691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  <w:i/>
        <w:iCs/>
        <w:sz w:val="20"/>
        <w:szCs w:val="20"/>
      </w:rPr>
    </w:pPr>
  </w:p>
  <w:p w14:paraId="0D0509D4" w14:textId="77777777" w:rsidR="00F02691" w:rsidRDefault="00F02691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right"/>
    </w:pPr>
    <w:r>
      <w:rPr>
        <w:rFonts w:ascii="Garamond" w:hAnsi="Garamond"/>
        <w:i/>
        <w:iCs/>
        <w:sz w:val="20"/>
        <w:szCs w:val="20"/>
      </w:rPr>
      <w:tab/>
      <w:t xml:space="preserve">Strona </w:t>
    </w:r>
    <w:r>
      <w:rPr>
        <w:b/>
        <w:bCs/>
        <w:i/>
        <w:iCs/>
        <w:sz w:val="20"/>
        <w:szCs w:val="20"/>
      </w:rPr>
      <w:fldChar w:fldCharType="begin"/>
    </w:r>
    <w:r>
      <w:rPr>
        <w:b/>
        <w:bCs/>
        <w:i/>
        <w:iCs/>
        <w:sz w:val="20"/>
        <w:szCs w:val="20"/>
      </w:rPr>
      <w:instrText xml:space="preserve"> PAGE </w:instrText>
    </w:r>
    <w:r>
      <w:rPr>
        <w:b/>
        <w:bCs/>
        <w:i/>
        <w:iCs/>
        <w:sz w:val="20"/>
        <w:szCs w:val="20"/>
      </w:rPr>
      <w:fldChar w:fldCharType="separate"/>
    </w:r>
    <w:r w:rsidR="00D62FD3">
      <w:rPr>
        <w:b/>
        <w:bCs/>
        <w:i/>
        <w:iCs/>
        <w:noProof/>
        <w:sz w:val="20"/>
        <w:szCs w:val="20"/>
      </w:rPr>
      <w:t>2</w:t>
    </w:r>
    <w:r>
      <w:rPr>
        <w:b/>
        <w:bCs/>
        <w:i/>
        <w:iCs/>
        <w:sz w:val="20"/>
        <w:szCs w:val="20"/>
      </w:rPr>
      <w:fldChar w:fldCharType="end"/>
    </w:r>
    <w:r>
      <w:rPr>
        <w:rFonts w:ascii="Garamond" w:hAnsi="Garamond"/>
        <w:i/>
        <w:iCs/>
        <w:sz w:val="20"/>
        <w:szCs w:val="20"/>
      </w:rPr>
      <w:t xml:space="preserve"> z </w:t>
    </w:r>
    <w:r>
      <w:rPr>
        <w:b/>
        <w:bCs/>
        <w:i/>
        <w:iCs/>
        <w:sz w:val="20"/>
        <w:szCs w:val="20"/>
      </w:rPr>
      <w:fldChar w:fldCharType="begin"/>
    </w:r>
    <w:r>
      <w:rPr>
        <w:b/>
        <w:bCs/>
        <w:i/>
        <w:iCs/>
        <w:sz w:val="20"/>
        <w:szCs w:val="20"/>
      </w:rPr>
      <w:instrText xml:space="preserve"> NUMPAGES \*Arabic </w:instrText>
    </w:r>
    <w:r>
      <w:rPr>
        <w:b/>
        <w:bCs/>
        <w:i/>
        <w:iCs/>
        <w:sz w:val="20"/>
        <w:szCs w:val="20"/>
      </w:rPr>
      <w:fldChar w:fldCharType="separate"/>
    </w:r>
    <w:r w:rsidR="00D62FD3">
      <w:rPr>
        <w:b/>
        <w:bCs/>
        <w:i/>
        <w:iCs/>
        <w:noProof/>
        <w:sz w:val="20"/>
        <w:szCs w:val="20"/>
      </w:rPr>
      <w:t>10</w:t>
    </w:r>
    <w:r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2C746" w14:textId="77777777" w:rsidR="006626DE" w:rsidRDefault="006626DE">
      <w:pPr>
        <w:spacing w:after="0" w:line="240" w:lineRule="auto"/>
      </w:pPr>
      <w:r>
        <w:separator/>
      </w:r>
    </w:p>
  </w:footnote>
  <w:footnote w:type="continuationSeparator" w:id="0">
    <w:p w14:paraId="65D32607" w14:textId="77777777" w:rsidR="006626DE" w:rsidRDefault="00662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decimal"/>
      <w:pStyle w:val="Standard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pStyle w:val="NUMERUJ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</w:abstractNum>
  <w:abstractNum w:abstractNumId="6" w15:restartNumberingAfterBreak="0">
    <w:nsid w:val="09216FAF"/>
    <w:multiLevelType w:val="hybridMultilevel"/>
    <w:tmpl w:val="202C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50B6E"/>
    <w:multiLevelType w:val="hybridMultilevel"/>
    <w:tmpl w:val="640A6338"/>
    <w:lvl w:ilvl="0" w:tplc="32703A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3753C"/>
    <w:multiLevelType w:val="hybridMultilevel"/>
    <w:tmpl w:val="7F12765C"/>
    <w:lvl w:ilvl="0" w:tplc="AD2A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296F"/>
    <w:multiLevelType w:val="hybridMultilevel"/>
    <w:tmpl w:val="6436CF36"/>
    <w:lvl w:ilvl="0" w:tplc="3D068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057B6"/>
    <w:multiLevelType w:val="hybridMultilevel"/>
    <w:tmpl w:val="609CAFE6"/>
    <w:lvl w:ilvl="0" w:tplc="06321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0138B"/>
    <w:multiLevelType w:val="hybridMultilevel"/>
    <w:tmpl w:val="5D3E6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D095D"/>
    <w:multiLevelType w:val="hybridMultilevel"/>
    <w:tmpl w:val="AFF6E270"/>
    <w:lvl w:ilvl="0" w:tplc="13C26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56F3"/>
    <w:multiLevelType w:val="multilevel"/>
    <w:tmpl w:val="E5FEF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sz w:val="16"/>
        <w:szCs w:val="16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C849B5"/>
    <w:multiLevelType w:val="hybridMultilevel"/>
    <w:tmpl w:val="D6DC717A"/>
    <w:lvl w:ilvl="0" w:tplc="2D52FD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4B31"/>
    <w:multiLevelType w:val="hybridMultilevel"/>
    <w:tmpl w:val="D750B1F2"/>
    <w:lvl w:ilvl="0" w:tplc="6A9E9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72039"/>
    <w:multiLevelType w:val="hybridMultilevel"/>
    <w:tmpl w:val="DC5C569A"/>
    <w:lvl w:ilvl="0" w:tplc="F45AB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964"/>
    <w:multiLevelType w:val="hybridMultilevel"/>
    <w:tmpl w:val="13C013CA"/>
    <w:lvl w:ilvl="0" w:tplc="89D89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3964"/>
    <w:multiLevelType w:val="hybridMultilevel"/>
    <w:tmpl w:val="D58E5FB6"/>
    <w:lvl w:ilvl="0" w:tplc="310AD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41AFB"/>
    <w:multiLevelType w:val="hybridMultilevel"/>
    <w:tmpl w:val="678AB64E"/>
    <w:lvl w:ilvl="0" w:tplc="32BEF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E2633"/>
    <w:multiLevelType w:val="hybridMultilevel"/>
    <w:tmpl w:val="FF1C86BE"/>
    <w:lvl w:ilvl="0" w:tplc="2E9ED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78ED6C">
      <w:start w:val="1"/>
      <w:numFmt w:val="decimal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16"/>
        <w:szCs w:val="16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21" w15:restartNumberingAfterBreak="0">
    <w:nsid w:val="47885CEA"/>
    <w:multiLevelType w:val="hybridMultilevel"/>
    <w:tmpl w:val="7D06D144"/>
    <w:lvl w:ilvl="0" w:tplc="595ED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966C2"/>
    <w:multiLevelType w:val="multilevel"/>
    <w:tmpl w:val="DADE1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CE81B03"/>
    <w:multiLevelType w:val="hybridMultilevel"/>
    <w:tmpl w:val="0E040E62"/>
    <w:lvl w:ilvl="0" w:tplc="38BE5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7199"/>
    <w:multiLevelType w:val="hybridMultilevel"/>
    <w:tmpl w:val="9DDC9AFC"/>
    <w:lvl w:ilvl="0" w:tplc="420C25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31F09"/>
    <w:multiLevelType w:val="hybridMultilevel"/>
    <w:tmpl w:val="BE4E4C7A"/>
    <w:lvl w:ilvl="0" w:tplc="E9B69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24158"/>
    <w:multiLevelType w:val="hybridMultilevel"/>
    <w:tmpl w:val="1C30A626"/>
    <w:lvl w:ilvl="0" w:tplc="5BC61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9375D"/>
    <w:multiLevelType w:val="hybridMultilevel"/>
    <w:tmpl w:val="42261A76"/>
    <w:lvl w:ilvl="0" w:tplc="0F0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077FA"/>
    <w:multiLevelType w:val="hybridMultilevel"/>
    <w:tmpl w:val="12E2A806"/>
    <w:lvl w:ilvl="0" w:tplc="76F64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6"/>
  </w:num>
  <w:num w:numId="9">
    <w:abstractNumId w:val="27"/>
  </w:num>
  <w:num w:numId="10">
    <w:abstractNumId w:val="8"/>
  </w:num>
  <w:num w:numId="11">
    <w:abstractNumId w:val="21"/>
  </w:num>
  <w:num w:numId="12">
    <w:abstractNumId w:val="15"/>
  </w:num>
  <w:num w:numId="13">
    <w:abstractNumId w:val="17"/>
  </w:num>
  <w:num w:numId="14">
    <w:abstractNumId w:val="13"/>
  </w:num>
  <w:num w:numId="15">
    <w:abstractNumId w:val="20"/>
  </w:num>
  <w:num w:numId="16">
    <w:abstractNumId w:val="28"/>
  </w:num>
  <w:num w:numId="17">
    <w:abstractNumId w:val="11"/>
  </w:num>
  <w:num w:numId="18">
    <w:abstractNumId w:val="19"/>
  </w:num>
  <w:num w:numId="19">
    <w:abstractNumId w:val="10"/>
  </w:num>
  <w:num w:numId="20">
    <w:abstractNumId w:val="23"/>
  </w:num>
  <w:num w:numId="21">
    <w:abstractNumId w:val="9"/>
  </w:num>
  <w:num w:numId="22">
    <w:abstractNumId w:val="25"/>
  </w:num>
  <w:num w:numId="23">
    <w:abstractNumId w:val="22"/>
  </w:num>
  <w:num w:numId="24">
    <w:abstractNumId w:val="18"/>
  </w:num>
  <w:num w:numId="25">
    <w:abstractNumId w:val="24"/>
  </w:num>
  <w:num w:numId="26">
    <w:abstractNumId w:val="16"/>
  </w:num>
  <w:num w:numId="27">
    <w:abstractNumId w:val="7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D9"/>
    <w:rsid w:val="00024472"/>
    <w:rsid w:val="000D3F35"/>
    <w:rsid w:val="000E4F74"/>
    <w:rsid w:val="000F5BFE"/>
    <w:rsid w:val="00137BF0"/>
    <w:rsid w:val="001535FA"/>
    <w:rsid w:val="00162830"/>
    <w:rsid w:val="00190232"/>
    <w:rsid w:val="00246D64"/>
    <w:rsid w:val="00276DC6"/>
    <w:rsid w:val="003B3D81"/>
    <w:rsid w:val="00451770"/>
    <w:rsid w:val="00452490"/>
    <w:rsid w:val="00495003"/>
    <w:rsid w:val="004B532F"/>
    <w:rsid w:val="004C5AB1"/>
    <w:rsid w:val="004E0269"/>
    <w:rsid w:val="004F588F"/>
    <w:rsid w:val="00513598"/>
    <w:rsid w:val="005E77DD"/>
    <w:rsid w:val="006626DE"/>
    <w:rsid w:val="006F3251"/>
    <w:rsid w:val="00727192"/>
    <w:rsid w:val="007564A2"/>
    <w:rsid w:val="00757698"/>
    <w:rsid w:val="00776EB1"/>
    <w:rsid w:val="007F27BC"/>
    <w:rsid w:val="00810A3E"/>
    <w:rsid w:val="008202C7"/>
    <w:rsid w:val="00832194"/>
    <w:rsid w:val="00865074"/>
    <w:rsid w:val="00876392"/>
    <w:rsid w:val="008E7C76"/>
    <w:rsid w:val="00913CCB"/>
    <w:rsid w:val="00916E75"/>
    <w:rsid w:val="00932ED9"/>
    <w:rsid w:val="00962B6A"/>
    <w:rsid w:val="009B7502"/>
    <w:rsid w:val="009C60E6"/>
    <w:rsid w:val="00A00C1D"/>
    <w:rsid w:val="00A1068A"/>
    <w:rsid w:val="00B14088"/>
    <w:rsid w:val="00B3561A"/>
    <w:rsid w:val="00B35ACC"/>
    <w:rsid w:val="00C0041D"/>
    <w:rsid w:val="00C60196"/>
    <w:rsid w:val="00C92988"/>
    <w:rsid w:val="00CD65C4"/>
    <w:rsid w:val="00CE55D1"/>
    <w:rsid w:val="00D34A17"/>
    <w:rsid w:val="00D60B81"/>
    <w:rsid w:val="00D62FD3"/>
    <w:rsid w:val="00DE5365"/>
    <w:rsid w:val="00E55B61"/>
    <w:rsid w:val="00E65882"/>
    <w:rsid w:val="00EA4D30"/>
    <w:rsid w:val="00EB229F"/>
    <w:rsid w:val="00EC60B6"/>
    <w:rsid w:val="00EE5BA0"/>
    <w:rsid w:val="00F02691"/>
    <w:rsid w:val="00F0754B"/>
    <w:rsid w:val="00F26637"/>
    <w:rsid w:val="00F31F85"/>
    <w:rsid w:val="00F80B82"/>
    <w:rsid w:val="00FA11E6"/>
    <w:rsid w:val="00FB195E"/>
    <w:rsid w:val="00FC4105"/>
    <w:rsid w:val="00FD5071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48FEC1"/>
  <w15:docId w15:val="{4E6BD871-20FD-4246-B4CB-4D496649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19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27192"/>
    <w:pPr>
      <w:numPr>
        <w:numId w:val="1"/>
      </w:numPr>
      <w:pBdr>
        <w:bottom w:val="single" w:sz="8" w:space="1" w:color="808080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paragraph" w:styleId="Nagwek2">
    <w:name w:val="heading 2"/>
    <w:basedOn w:val="Normalny"/>
    <w:next w:val="Normalny"/>
    <w:qFormat/>
    <w:rsid w:val="00727192"/>
    <w:pPr>
      <w:numPr>
        <w:ilvl w:val="1"/>
        <w:numId w:val="1"/>
      </w:numPr>
      <w:pBdr>
        <w:bottom w:val="single" w:sz="8" w:space="1" w:color="808080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val="en-US"/>
    </w:rPr>
  </w:style>
  <w:style w:type="paragraph" w:styleId="Nagwek3">
    <w:name w:val="heading 3"/>
    <w:basedOn w:val="Normalny"/>
    <w:next w:val="Normalny"/>
    <w:qFormat/>
    <w:rsid w:val="00727192"/>
    <w:pPr>
      <w:numPr>
        <w:ilvl w:val="2"/>
        <w:numId w:val="1"/>
      </w:numPr>
      <w:pBdr>
        <w:bottom w:val="single" w:sz="4" w:space="1" w:color="C0C0C0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rsid w:val="00727192"/>
    <w:pPr>
      <w:numPr>
        <w:ilvl w:val="3"/>
        <w:numId w:val="1"/>
      </w:numPr>
      <w:pBdr>
        <w:bottom w:val="single" w:sz="4" w:space="2" w:color="C0C0C0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paragraph" w:styleId="Nagwek5">
    <w:name w:val="heading 5"/>
    <w:basedOn w:val="Normalny"/>
    <w:next w:val="Normalny"/>
    <w:qFormat/>
    <w:rsid w:val="00727192"/>
    <w:pPr>
      <w:numPr>
        <w:ilvl w:val="4"/>
        <w:numId w:val="1"/>
      </w:numPr>
      <w:spacing w:before="200" w:after="80" w:line="240" w:lineRule="auto"/>
      <w:outlineLvl w:val="4"/>
    </w:pPr>
    <w:rPr>
      <w:rFonts w:ascii="Cambria" w:eastAsia="Times New Roman" w:hAnsi="Cambria"/>
      <w:color w:val="4F81BD"/>
      <w:lang w:val="en-US"/>
    </w:rPr>
  </w:style>
  <w:style w:type="paragraph" w:styleId="Nagwek6">
    <w:name w:val="heading 6"/>
    <w:basedOn w:val="Normalny"/>
    <w:next w:val="Normalny"/>
    <w:qFormat/>
    <w:rsid w:val="00727192"/>
    <w:pPr>
      <w:numPr>
        <w:ilvl w:val="5"/>
        <w:numId w:val="1"/>
      </w:num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Nagwek7">
    <w:name w:val="heading 7"/>
    <w:basedOn w:val="Normalny"/>
    <w:next w:val="Normalny"/>
    <w:qFormat/>
    <w:rsid w:val="00727192"/>
    <w:pPr>
      <w:numPr>
        <w:ilvl w:val="6"/>
        <w:numId w:val="1"/>
      </w:num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Nagwek8">
    <w:name w:val="heading 8"/>
    <w:basedOn w:val="Normalny"/>
    <w:next w:val="Normalny"/>
    <w:qFormat/>
    <w:rsid w:val="00727192"/>
    <w:pPr>
      <w:numPr>
        <w:ilvl w:val="7"/>
        <w:numId w:val="1"/>
      </w:num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Nagwek9">
    <w:name w:val="heading 9"/>
    <w:basedOn w:val="Normalny"/>
    <w:next w:val="Normalny"/>
    <w:qFormat/>
    <w:rsid w:val="00727192"/>
    <w:pPr>
      <w:numPr>
        <w:ilvl w:val="8"/>
        <w:numId w:val="1"/>
      </w:num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27192"/>
    <w:rPr>
      <w:b w:val="0"/>
    </w:rPr>
  </w:style>
  <w:style w:type="character" w:customStyle="1" w:styleId="WW8Num3z0">
    <w:name w:val="WW8Num3z0"/>
    <w:rsid w:val="00727192"/>
    <w:rPr>
      <w:color w:val="auto"/>
    </w:rPr>
  </w:style>
  <w:style w:type="character" w:customStyle="1" w:styleId="WW8Num3z1">
    <w:name w:val="WW8Num3z1"/>
    <w:rsid w:val="00727192"/>
    <w:rPr>
      <w:rFonts w:cs="Times New Roman"/>
    </w:rPr>
  </w:style>
  <w:style w:type="character" w:customStyle="1" w:styleId="WW8Num5z1">
    <w:name w:val="WW8Num5z1"/>
    <w:rsid w:val="00727192"/>
    <w:rPr>
      <w:rFonts w:ascii="Symbol" w:hAnsi="Symbol"/>
      <w:color w:val="auto"/>
    </w:rPr>
  </w:style>
  <w:style w:type="character" w:customStyle="1" w:styleId="WW8Num6z0">
    <w:name w:val="WW8Num6z0"/>
    <w:rsid w:val="00727192"/>
    <w:rPr>
      <w:color w:val="auto"/>
    </w:rPr>
  </w:style>
  <w:style w:type="character" w:customStyle="1" w:styleId="WW8Num6z1">
    <w:name w:val="WW8Num6z1"/>
    <w:rsid w:val="00727192"/>
    <w:rPr>
      <w:rFonts w:cs="Times New Roman"/>
    </w:rPr>
  </w:style>
  <w:style w:type="character" w:customStyle="1" w:styleId="WW8Num7z0">
    <w:name w:val="WW8Num7z0"/>
    <w:rsid w:val="00727192"/>
    <w:rPr>
      <w:rFonts w:cs="Times New Roman"/>
      <w:sz w:val="28"/>
    </w:rPr>
  </w:style>
  <w:style w:type="character" w:customStyle="1" w:styleId="WW8Num7z1">
    <w:name w:val="WW8Num7z1"/>
    <w:rsid w:val="00727192"/>
    <w:rPr>
      <w:rFonts w:cs="Times New Roman"/>
    </w:rPr>
  </w:style>
  <w:style w:type="character" w:customStyle="1" w:styleId="WW8Num8z0">
    <w:name w:val="WW8Num8z0"/>
    <w:rsid w:val="00727192"/>
    <w:rPr>
      <w:rFonts w:cs="Times New Roman"/>
      <w:b/>
      <w:sz w:val="22"/>
      <w:szCs w:val="22"/>
    </w:rPr>
  </w:style>
  <w:style w:type="character" w:customStyle="1" w:styleId="WW8Num8z1">
    <w:name w:val="WW8Num8z1"/>
    <w:rsid w:val="00727192"/>
    <w:rPr>
      <w:rFonts w:cs="Times New Roman"/>
    </w:rPr>
  </w:style>
  <w:style w:type="character" w:customStyle="1" w:styleId="WW8Num8z2">
    <w:name w:val="WW8Num8z2"/>
    <w:rsid w:val="00727192"/>
    <w:rPr>
      <w:rFonts w:cs="Times New Roman"/>
      <w:b/>
      <w:sz w:val="18"/>
      <w:szCs w:val="18"/>
    </w:rPr>
  </w:style>
  <w:style w:type="character" w:customStyle="1" w:styleId="Domylnaczcionkaakapitu1">
    <w:name w:val="Domyślna czcionka akapitu1"/>
    <w:rsid w:val="00727192"/>
  </w:style>
  <w:style w:type="character" w:customStyle="1" w:styleId="Nagwek1Znak">
    <w:name w:val="Nagłówek 1 Znak"/>
    <w:rsid w:val="00727192"/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character" w:customStyle="1" w:styleId="Nagwek2Znak">
    <w:name w:val="Nagłówek 2 Znak"/>
    <w:rsid w:val="00727192"/>
    <w:rPr>
      <w:rFonts w:ascii="Cambria" w:eastAsia="Times New Roman" w:hAnsi="Cambria"/>
      <w:color w:val="365F91"/>
      <w:sz w:val="24"/>
      <w:szCs w:val="24"/>
      <w:lang w:val="en-US"/>
    </w:rPr>
  </w:style>
  <w:style w:type="character" w:customStyle="1" w:styleId="Nagwek3Znak">
    <w:name w:val="Nagłówek 3 Znak"/>
    <w:rsid w:val="00727192"/>
    <w:rPr>
      <w:rFonts w:ascii="Cambria" w:eastAsia="Times New Roman" w:hAnsi="Cambria"/>
      <w:color w:val="4F81BD"/>
      <w:sz w:val="24"/>
      <w:szCs w:val="24"/>
      <w:lang w:val="en-US"/>
    </w:rPr>
  </w:style>
  <w:style w:type="character" w:customStyle="1" w:styleId="Nagwek4Znak">
    <w:name w:val="Nagłówek 4 Znak"/>
    <w:rsid w:val="00727192"/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character" w:customStyle="1" w:styleId="Nagwek5Znak">
    <w:name w:val="Nagłówek 5 Znak"/>
    <w:rsid w:val="00727192"/>
    <w:rPr>
      <w:rFonts w:ascii="Cambria" w:eastAsia="Times New Roman" w:hAnsi="Cambria"/>
      <w:color w:val="4F81BD"/>
      <w:sz w:val="22"/>
      <w:szCs w:val="22"/>
      <w:lang w:val="en-US"/>
    </w:rPr>
  </w:style>
  <w:style w:type="character" w:customStyle="1" w:styleId="Nagwek6Znak">
    <w:name w:val="Nagłówek 6 Znak"/>
    <w:rsid w:val="00727192"/>
    <w:rPr>
      <w:rFonts w:ascii="Cambria" w:eastAsia="Times New Roman" w:hAnsi="Cambria"/>
      <w:i/>
      <w:iCs/>
      <w:color w:val="4F81BD"/>
      <w:sz w:val="22"/>
      <w:szCs w:val="22"/>
      <w:lang w:val="en-US"/>
    </w:rPr>
  </w:style>
  <w:style w:type="character" w:customStyle="1" w:styleId="Nagwek7Znak">
    <w:name w:val="Nagłówek 7 Znak"/>
    <w:rsid w:val="00727192"/>
    <w:rPr>
      <w:rFonts w:ascii="Cambria" w:eastAsia="Times New Roman" w:hAnsi="Cambria"/>
      <w:b/>
      <w:bCs/>
      <w:color w:val="9BBB59"/>
      <w:lang w:val="en-US"/>
    </w:rPr>
  </w:style>
  <w:style w:type="character" w:customStyle="1" w:styleId="Nagwek8Znak">
    <w:name w:val="Nagłówek 8 Znak"/>
    <w:rsid w:val="00727192"/>
    <w:rPr>
      <w:rFonts w:ascii="Cambria" w:eastAsia="Times New Roman" w:hAnsi="Cambria"/>
      <w:b/>
      <w:bCs/>
      <w:i/>
      <w:iCs/>
      <w:color w:val="9BBB59"/>
      <w:lang w:val="en-US"/>
    </w:rPr>
  </w:style>
  <w:style w:type="character" w:customStyle="1" w:styleId="Nagwek9Znak">
    <w:name w:val="Nagłówek 9 Znak"/>
    <w:rsid w:val="00727192"/>
    <w:rPr>
      <w:rFonts w:ascii="Cambria" w:eastAsia="Times New Roman" w:hAnsi="Cambria"/>
      <w:i/>
      <w:iCs/>
      <w:color w:val="9BBB59"/>
      <w:lang w:val="en-US"/>
    </w:rPr>
  </w:style>
  <w:style w:type="character" w:customStyle="1" w:styleId="NagwekZnak">
    <w:name w:val="Nagłówek Znak"/>
    <w:basedOn w:val="Domylnaczcionkaakapitu1"/>
    <w:rsid w:val="00727192"/>
  </w:style>
  <w:style w:type="character" w:customStyle="1" w:styleId="StopkaZnak">
    <w:name w:val="Stopka Znak"/>
    <w:basedOn w:val="Domylnaczcionkaakapitu1"/>
    <w:rsid w:val="00727192"/>
  </w:style>
  <w:style w:type="character" w:customStyle="1" w:styleId="TekstdymkaZnak">
    <w:name w:val="Tekst dymka Znak"/>
    <w:rsid w:val="0072719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"/>
    <w:uiPriority w:val="99"/>
    <w:rsid w:val="00727192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rsid w:val="00727192"/>
    <w:rPr>
      <w:sz w:val="20"/>
      <w:szCs w:val="20"/>
    </w:rPr>
  </w:style>
  <w:style w:type="character" w:customStyle="1" w:styleId="Znakiprzypiswdolnych">
    <w:name w:val="Znaki przypisów dolnych"/>
    <w:rsid w:val="00727192"/>
    <w:rPr>
      <w:vertAlign w:val="superscript"/>
    </w:rPr>
  </w:style>
  <w:style w:type="character" w:styleId="Hipercze">
    <w:name w:val="Hyperlink"/>
    <w:rsid w:val="00727192"/>
    <w:rPr>
      <w:color w:val="0000FF"/>
      <w:u w:val="single"/>
    </w:rPr>
  </w:style>
  <w:style w:type="character" w:customStyle="1" w:styleId="Odwoaniedokomentarza1">
    <w:name w:val="Odwołanie do komentarza1"/>
    <w:rsid w:val="00727192"/>
    <w:rPr>
      <w:sz w:val="16"/>
      <w:szCs w:val="16"/>
    </w:rPr>
  </w:style>
  <w:style w:type="character" w:customStyle="1" w:styleId="TekstkomentarzaZnak">
    <w:name w:val="Tekst komentarza Znak"/>
    <w:rsid w:val="00727192"/>
    <w:rPr>
      <w:sz w:val="20"/>
      <w:szCs w:val="20"/>
    </w:rPr>
  </w:style>
  <w:style w:type="character" w:customStyle="1" w:styleId="TematkomentarzaZnak">
    <w:name w:val="Temat komentarza Znak"/>
    <w:rsid w:val="00727192"/>
    <w:rPr>
      <w:b/>
      <w:bCs/>
      <w:sz w:val="20"/>
      <w:szCs w:val="20"/>
    </w:rPr>
  </w:style>
  <w:style w:type="character" w:customStyle="1" w:styleId="Styl2Znak">
    <w:name w:val="Styl2 Znak"/>
    <w:rsid w:val="00727192"/>
    <w:rPr>
      <w:rFonts w:ascii="Arial" w:eastAsia="Calibri" w:hAnsi="Arial" w:cs="Times New Roman"/>
      <w:smallCaps/>
      <w:szCs w:val="28"/>
    </w:rPr>
  </w:style>
  <w:style w:type="character" w:customStyle="1" w:styleId="TekstprzypisukocowegoZnak">
    <w:name w:val="Tekst przypisu końcowego Znak"/>
    <w:rsid w:val="00727192"/>
  </w:style>
  <w:style w:type="character" w:customStyle="1" w:styleId="Znakiprzypiswkocowych">
    <w:name w:val="Znaki przypisów końcowych"/>
    <w:rsid w:val="00727192"/>
    <w:rPr>
      <w:vertAlign w:val="superscript"/>
    </w:rPr>
  </w:style>
  <w:style w:type="character" w:customStyle="1" w:styleId="BezodstpwZnak">
    <w:name w:val="Bez odstępów Znak"/>
    <w:rsid w:val="00727192"/>
    <w:rPr>
      <w:rFonts w:eastAsia="Times New Roman"/>
      <w:lang w:val="en-US"/>
    </w:rPr>
  </w:style>
  <w:style w:type="character" w:customStyle="1" w:styleId="TytuZnak">
    <w:name w:val="Tytuł Znak"/>
    <w:rsid w:val="00727192"/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PodtytuZnak">
    <w:name w:val="Podtytuł Znak"/>
    <w:rsid w:val="00727192"/>
    <w:rPr>
      <w:rFonts w:eastAsia="Times New Roman"/>
      <w:i/>
      <w:iCs/>
      <w:sz w:val="24"/>
      <w:szCs w:val="24"/>
      <w:lang w:val="en-US"/>
    </w:rPr>
  </w:style>
  <w:style w:type="character" w:styleId="Pogrubienie">
    <w:name w:val="Strong"/>
    <w:qFormat/>
    <w:rsid w:val="00727192"/>
    <w:rPr>
      <w:rFonts w:cs="Times New Roman"/>
      <w:b/>
      <w:bCs/>
      <w:spacing w:val="0"/>
    </w:rPr>
  </w:style>
  <w:style w:type="character" w:styleId="Uwydatnienie">
    <w:name w:val="Emphasis"/>
    <w:qFormat/>
    <w:rsid w:val="00727192"/>
    <w:rPr>
      <w:rFonts w:cs="Times New Roman"/>
      <w:b/>
      <w:i/>
      <w:color w:val="5A5A5A"/>
    </w:rPr>
  </w:style>
  <w:style w:type="character" w:customStyle="1" w:styleId="CytatZnak">
    <w:name w:val="Cytat Znak"/>
    <w:rsid w:val="00727192"/>
    <w:rPr>
      <w:rFonts w:ascii="Cambria" w:eastAsia="Times New Roman" w:hAnsi="Cambria"/>
      <w:i/>
      <w:iCs/>
      <w:color w:val="5A5A5A"/>
      <w:lang w:val="en-US"/>
    </w:rPr>
  </w:style>
  <w:style w:type="character" w:customStyle="1" w:styleId="CytatintensywnyZnak">
    <w:name w:val="Cytat intensywny Znak"/>
    <w:rsid w:val="00727192"/>
    <w:rPr>
      <w:rFonts w:ascii="Cambria" w:eastAsia="Times New Roman" w:hAnsi="Cambria"/>
      <w:i/>
      <w:iCs/>
      <w:color w:val="FFFFFF"/>
      <w:sz w:val="24"/>
      <w:szCs w:val="24"/>
      <w:shd w:val="clear" w:color="auto" w:fill="4F81BD"/>
      <w:lang w:val="en-US"/>
    </w:rPr>
  </w:style>
  <w:style w:type="character" w:styleId="Wyrnieniedelikatne">
    <w:name w:val="Subtle Emphasis"/>
    <w:qFormat/>
    <w:rsid w:val="00727192"/>
    <w:rPr>
      <w:rFonts w:cs="Times New Roman"/>
      <w:i/>
      <w:color w:val="5A5A5A"/>
    </w:rPr>
  </w:style>
  <w:style w:type="character" w:styleId="Wyrnienieintensywne">
    <w:name w:val="Intense Emphasis"/>
    <w:qFormat/>
    <w:rsid w:val="00727192"/>
    <w:rPr>
      <w:rFonts w:cs="Times New Roman"/>
      <w:b/>
      <w:i/>
      <w:color w:val="4F81BD"/>
      <w:sz w:val="22"/>
    </w:rPr>
  </w:style>
  <w:style w:type="character" w:styleId="Odwoaniedelikatne">
    <w:name w:val="Subtle Reference"/>
    <w:qFormat/>
    <w:rsid w:val="00727192"/>
    <w:rPr>
      <w:rFonts w:cs="Times New Roman"/>
      <w:color w:val="auto"/>
      <w:u w:val="single"/>
    </w:rPr>
  </w:style>
  <w:style w:type="character" w:styleId="Odwoanieintensywne">
    <w:name w:val="Intense Reference"/>
    <w:qFormat/>
    <w:rsid w:val="00727192"/>
    <w:rPr>
      <w:rFonts w:cs="Times New Roman"/>
      <w:b/>
      <w:bCs/>
      <w:color w:val="76923C"/>
      <w:u w:val="single"/>
    </w:rPr>
  </w:style>
  <w:style w:type="character" w:styleId="Tytuksiki">
    <w:name w:val="Book Title"/>
    <w:qFormat/>
    <w:rsid w:val="00727192"/>
    <w:rPr>
      <w:rFonts w:ascii="Cambria" w:hAnsi="Cambria" w:cs="Times New Roman"/>
      <w:b/>
      <w:bCs/>
      <w:i/>
      <w:iCs/>
      <w:color w:val="auto"/>
    </w:rPr>
  </w:style>
  <w:style w:type="character" w:customStyle="1" w:styleId="Tekstpodstawowy3Znak">
    <w:name w:val="Tekst podstawowy 3 Znak"/>
    <w:rsid w:val="00727192"/>
    <w:rPr>
      <w:rFonts w:eastAsia="Times New Roman"/>
      <w:sz w:val="16"/>
      <w:szCs w:val="16"/>
      <w:lang w:val="en-US"/>
    </w:rPr>
  </w:style>
  <w:style w:type="character" w:customStyle="1" w:styleId="TekstpodstawowyZnak">
    <w:name w:val="Tekst podstawowy Znak"/>
    <w:rsid w:val="00727192"/>
    <w:rPr>
      <w:rFonts w:eastAsia="Times New Roman"/>
      <w:lang w:val="en-US"/>
    </w:rPr>
  </w:style>
  <w:style w:type="character" w:customStyle="1" w:styleId="Tekstpodstawowywcity2Znak">
    <w:name w:val="Tekst podstawowy wcięty 2 Znak"/>
    <w:rsid w:val="00727192"/>
    <w:rPr>
      <w:rFonts w:eastAsia="Times New Roman"/>
    </w:rPr>
  </w:style>
  <w:style w:type="character" w:customStyle="1" w:styleId="ZnakZnak2">
    <w:name w:val="Znak Znak2"/>
    <w:rsid w:val="00727192"/>
    <w:rPr>
      <w:rFonts w:cs="Times New Roman"/>
    </w:rPr>
  </w:style>
  <w:style w:type="character" w:customStyle="1" w:styleId="ZnakZnak1">
    <w:name w:val="Znak Znak1"/>
    <w:rsid w:val="00727192"/>
    <w:rPr>
      <w:rFonts w:ascii="Arial" w:hAnsi="Arial" w:cs="Times New Roman"/>
      <w:sz w:val="24"/>
      <w:lang w:val="pl-PL" w:eastAsia="ar-SA" w:bidi="ar-SA"/>
    </w:rPr>
  </w:style>
  <w:style w:type="character" w:styleId="UyteHipercze">
    <w:name w:val="FollowedHyperlink"/>
    <w:rsid w:val="00727192"/>
    <w:rPr>
      <w:rFonts w:cs="Times New Roman"/>
      <w:color w:val="800080"/>
      <w:u w:val="single"/>
    </w:rPr>
  </w:style>
  <w:style w:type="character" w:customStyle="1" w:styleId="Tekstpodstawowy2Znak">
    <w:name w:val="Tekst podstawowy 2 Znak"/>
    <w:rsid w:val="00727192"/>
    <w:rPr>
      <w:rFonts w:eastAsia="Times New Roman"/>
      <w:sz w:val="24"/>
      <w:szCs w:val="24"/>
    </w:rPr>
  </w:style>
  <w:style w:type="character" w:customStyle="1" w:styleId="apple-style-span">
    <w:name w:val="apple-style-span"/>
    <w:rsid w:val="00727192"/>
    <w:rPr>
      <w:rFonts w:cs="Times New Roman"/>
    </w:rPr>
  </w:style>
  <w:style w:type="character" w:styleId="Numerstrony">
    <w:name w:val="page number"/>
    <w:rsid w:val="00727192"/>
    <w:rPr>
      <w:rFonts w:cs="Times New Roman"/>
    </w:rPr>
  </w:style>
  <w:style w:type="character" w:customStyle="1" w:styleId="shorttext">
    <w:name w:val="short_text"/>
    <w:rsid w:val="00727192"/>
    <w:rPr>
      <w:rFonts w:cs="Times New Roman"/>
    </w:rPr>
  </w:style>
  <w:style w:type="character" w:customStyle="1" w:styleId="hps">
    <w:name w:val="hps"/>
    <w:rsid w:val="00727192"/>
    <w:rPr>
      <w:rFonts w:cs="Times New Roman"/>
    </w:rPr>
  </w:style>
  <w:style w:type="character" w:customStyle="1" w:styleId="Tekstpodstawowywcity3Znak">
    <w:name w:val="Tekst podstawowy wcięty 3 Znak"/>
    <w:rsid w:val="00727192"/>
    <w:rPr>
      <w:rFonts w:eastAsia="Times New Roman"/>
      <w:sz w:val="16"/>
      <w:szCs w:val="16"/>
      <w:lang w:val="en-US"/>
    </w:rPr>
  </w:style>
  <w:style w:type="character" w:customStyle="1" w:styleId="NoSpacingChar">
    <w:name w:val="No Spacing Char"/>
    <w:rsid w:val="00727192"/>
    <w:rPr>
      <w:rFonts w:eastAsia="Times New Roman"/>
      <w:sz w:val="22"/>
      <w:szCs w:val="22"/>
      <w:lang w:val="en-US"/>
    </w:rPr>
  </w:style>
  <w:style w:type="character" w:customStyle="1" w:styleId="TekstkomentarzaZnak1">
    <w:name w:val="Tekst komentarza Znak1"/>
    <w:rsid w:val="00727192"/>
    <w:rPr>
      <w:rFonts w:eastAsia="Times New Roman"/>
    </w:rPr>
  </w:style>
  <w:style w:type="paragraph" w:customStyle="1" w:styleId="Nagwek10">
    <w:name w:val="Nagłówek1"/>
    <w:basedOn w:val="Normalny"/>
    <w:next w:val="Tekstpodstawowy"/>
    <w:rsid w:val="0072719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7192"/>
    <w:pPr>
      <w:spacing w:after="120" w:line="240" w:lineRule="auto"/>
      <w:ind w:firstLine="360"/>
    </w:pPr>
    <w:rPr>
      <w:rFonts w:eastAsia="Times New Roman"/>
      <w:sz w:val="20"/>
      <w:szCs w:val="20"/>
      <w:lang w:val="en-US"/>
    </w:rPr>
  </w:style>
  <w:style w:type="paragraph" w:styleId="Lista">
    <w:name w:val="List"/>
    <w:basedOn w:val="Normalny"/>
    <w:rsid w:val="0072719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</w:rPr>
  </w:style>
  <w:style w:type="paragraph" w:customStyle="1" w:styleId="Podpis1">
    <w:name w:val="Podpis1"/>
    <w:basedOn w:val="Normalny"/>
    <w:rsid w:val="007271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27192"/>
    <w:pPr>
      <w:suppressLineNumbers/>
    </w:pPr>
    <w:rPr>
      <w:rFonts w:cs="Tahoma"/>
    </w:rPr>
  </w:style>
  <w:style w:type="paragraph" w:styleId="Nagwek">
    <w:name w:val="header"/>
    <w:basedOn w:val="Normalny"/>
    <w:rsid w:val="00727192"/>
    <w:pPr>
      <w:spacing w:after="0" w:line="240" w:lineRule="auto"/>
    </w:pPr>
  </w:style>
  <w:style w:type="paragraph" w:styleId="Stopka">
    <w:name w:val="footer"/>
    <w:basedOn w:val="Normalny"/>
    <w:rsid w:val="00727192"/>
    <w:pPr>
      <w:spacing w:after="0" w:line="240" w:lineRule="auto"/>
    </w:pPr>
  </w:style>
  <w:style w:type="paragraph" w:styleId="Tekstdymka">
    <w:name w:val="Balloon Text"/>
    <w:basedOn w:val="Normalny"/>
    <w:rsid w:val="00727192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L1,Numerowanie"/>
    <w:basedOn w:val="Normalny"/>
    <w:uiPriority w:val="99"/>
    <w:qFormat/>
    <w:rsid w:val="00727192"/>
    <w:pPr>
      <w:ind w:left="708"/>
    </w:pPr>
    <w:rPr>
      <w:sz w:val="20"/>
      <w:szCs w:val="20"/>
    </w:rPr>
  </w:style>
  <w:style w:type="paragraph" w:styleId="Tekstprzypisudolnego">
    <w:name w:val="footnote text"/>
    <w:basedOn w:val="Normalny"/>
    <w:rsid w:val="00727192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7271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27192"/>
    <w:rPr>
      <w:b/>
      <w:bCs/>
    </w:rPr>
  </w:style>
  <w:style w:type="paragraph" w:customStyle="1" w:styleId="Styl2">
    <w:name w:val="Styl2"/>
    <w:basedOn w:val="Normalny"/>
    <w:rsid w:val="00727192"/>
    <w:pPr>
      <w:ind w:left="360"/>
      <w:jc w:val="both"/>
    </w:pPr>
    <w:rPr>
      <w:rFonts w:ascii="Arial" w:hAnsi="Arial"/>
      <w:smallCaps/>
      <w:sz w:val="20"/>
      <w:szCs w:val="28"/>
    </w:rPr>
  </w:style>
  <w:style w:type="paragraph" w:styleId="Tekstprzypisukocowego">
    <w:name w:val="endnote text"/>
    <w:basedOn w:val="Normalny"/>
    <w:rsid w:val="00727192"/>
    <w:rPr>
      <w:sz w:val="20"/>
      <w:szCs w:val="20"/>
    </w:rPr>
  </w:style>
  <w:style w:type="paragraph" w:styleId="NormalnyWeb">
    <w:name w:val="Normal (Web)"/>
    <w:basedOn w:val="Normalny"/>
    <w:rsid w:val="0072719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genda1">
    <w:name w:val="Legenda1"/>
    <w:basedOn w:val="Normalny"/>
    <w:next w:val="Normalny"/>
    <w:rsid w:val="00727192"/>
    <w:rPr>
      <w:b/>
      <w:bCs/>
      <w:sz w:val="20"/>
      <w:szCs w:val="20"/>
    </w:rPr>
  </w:style>
  <w:style w:type="paragraph" w:styleId="Poprawka">
    <w:name w:val="Revision"/>
    <w:rsid w:val="0072719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basedOn w:val="Normalny"/>
    <w:qFormat/>
    <w:rsid w:val="00727192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pkt">
    <w:name w:val="pkt"/>
    <w:basedOn w:val="Normalny"/>
    <w:rsid w:val="00727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Tytu">
    <w:name w:val="Title"/>
    <w:basedOn w:val="Normalny"/>
    <w:next w:val="Normalny"/>
    <w:qFormat/>
    <w:rsid w:val="00727192"/>
    <w:pPr>
      <w:pBdr>
        <w:top w:val="single" w:sz="8" w:space="10" w:color="C0C0C0"/>
        <w:bottom w:val="single" w:sz="20" w:space="15" w:color="FFFF00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paragraph" w:styleId="Podtytu">
    <w:name w:val="Subtitle"/>
    <w:basedOn w:val="Normalny"/>
    <w:next w:val="Normalny"/>
    <w:qFormat/>
    <w:rsid w:val="00727192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/>
    </w:rPr>
  </w:style>
  <w:style w:type="paragraph" w:styleId="Cytat">
    <w:name w:val="Quote"/>
    <w:basedOn w:val="Normalny"/>
    <w:next w:val="Normalny"/>
    <w:qFormat/>
    <w:rsid w:val="00727192"/>
    <w:pPr>
      <w:spacing w:after="0" w:line="240" w:lineRule="auto"/>
      <w:ind w:firstLine="360"/>
    </w:pPr>
    <w:rPr>
      <w:rFonts w:ascii="Cambria" w:eastAsia="Times New Roman" w:hAnsi="Cambria"/>
      <w:i/>
      <w:iCs/>
      <w:color w:val="5A5A5A"/>
      <w:sz w:val="20"/>
      <w:szCs w:val="20"/>
      <w:lang w:val="en-US"/>
    </w:rPr>
  </w:style>
  <w:style w:type="paragraph" w:styleId="Cytatintensywny">
    <w:name w:val="Intense Quote"/>
    <w:basedOn w:val="Normalny"/>
    <w:next w:val="Normalny"/>
    <w:qFormat/>
    <w:rsid w:val="00727192"/>
    <w:pPr>
      <w:pBdr>
        <w:top w:val="single" w:sz="8" w:space="10" w:color="C0C0C0"/>
        <w:left w:val="single" w:sz="32" w:space="4" w:color="808080"/>
        <w:bottom w:val="single" w:sz="20" w:space="10" w:color="FFFF00"/>
        <w:right w:val="single" w:sz="32" w:space="4" w:color="808080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val="en-US"/>
    </w:rPr>
  </w:style>
  <w:style w:type="paragraph" w:styleId="Nagwekspisutreci">
    <w:name w:val="TOC Heading"/>
    <w:basedOn w:val="Nagwek1"/>
    <w:next w:val="Normalny"/>
    <w:qFormat/>
    <w:rsid w:val="00727192"/>
    <w:pPr>
      <w:numPr>
        <w:numId w:val="0"/>
      </w:numPr>
    </w:pPr>
  </w:style>
  <w:style w:type="paragraph" w:customStyle="1" w:styleId="Default">
    <w:name w:val="Default"/>
    <w:rsid w:val="00727192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pisowy">
    <w:name w:val="spisowy"/>
    <w:basedOn w:val="Nagwek1"/>
    <w:rsid w:val="00727192"/>
    <w:pPr>
      <w:keepNext/>
      <w:numPr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3F3F3"/>
      <w:autoSpaceDE w:val="0"/>
      <w:spacing w:before="0" w:after="0"/>
      <w:jc w:val="center"/>
    </w:pPr>
    <w:rPr>
      <w:rFonts w:ascii="Arial Narrow" w:hAnsi="Arial Narrow"/>
      <w:color w:val="auto"/>
      <w:szCs w:val="32"/>
      <w:lang w:val="pl-PL"/>
    </w:rPr>
  </w:style>
  <w:style w:type="paragraph" w:customStyle="1" w:styleId="Tekstpodstawowywcity21">
    <w:name w:val="Tekst podstawowy wcięty 21"/>
    <w:basedOn w:val="Normalny"/>
    <w:rsid w:val="00727192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customStyle="1" w:styleId="pkt1">
    <w:name w:val="pkt1"/>
    <w:basedOn w:val="pkt"/>
    <w:rsid w:val="00727192"/>
    <w:pPr>
      <w:ind w:left="850" w:hanging="425"/>
    </w:pPr>
    <w:rPr>
      <w:lang w:val="pl-PL"/>
    </w:rPr>
  </w:style>
  <w:style w:type="paragraph" w:customStyle="1" w:styleId="ust">
    <w:name w:val="ust"/>
    <w:rsid w:val="00727192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Tekstpodstawowy32">
    <w:name w:val="Tekst podstawowy 32"/>
    <w:basedOn w:val="Normalny"/>
    <w:rsid w:val="00727192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16"/>
      <w:szCs w:val="16"/>
      <w:lang w:val="en-US"/>
    </w:rPr>
  </w:style>
  <w:style w:type="paragraph" w:customStyle="1" w:styleId="Tekstpodstawowywcity22">
    <w:name w:val="Tekst podstawowy wcięty 22"/>
    <w:basedOn w:val="Normalny"/>
    <w:rsid w:val="00727192"/>
    <w:pPr>
      <w:overflowPunct w:val="0"/>
      <w:autoSpaceDE w:val="0"/>
      <w:spacing w:after="120" w:line="480" w:lineRule="auto"/>
      <w:ind w:left="283"/>
      <w:textAlignment w:val="baseline"/>
    </w:pPr>
    <w:rPr>
      <w:rFonts w:eastAsia="Times New Roman"/>
      <w:sz w:val="20"/>
      <w:szCs w:val="20"/>
    </w:rPr>
  </w:style>
  <w:style w:type="paragraph" w:customStyle="1" w:styleId="paragraf">
    <w:name w:val="paragraf"/>
    <w:basedOn w:val="Normalny"/>
    <w:rsid w:val="00727192"/>
    <w:pPr>
      <w:keepNext/>
      <w:numPr>
        <w:numId w:val="6"/>
      </w:numPr>
      <w:overflowPunct w:val="0"/>
      <w:autoSpaceDE w:val="0"/>
      <w:spacing w:before="240" w:after="120" w:line="312" w:lineRule="auto"/>
      <w:jc w:val="center"/>
      <w:textAlignment w:val="baseline"/>
    </w:pPr>
    <w:rPr>
      <w:rFonts w:ascii="Times New Roman" w:eastAsia="Times New Roman" w:hAnsi="Times New Roman"/>
      <w:b/>
      <w:sz w:val="26"/>
      <w:szCs w:val="20"/>
    </w:rPr>
  </w:style>
  <w:style w:type="paragraph" w:customStyle="1" w:styleId="ustp">
    <w:name w:val="ustęp"/>
    <w:basedOn w:val="Normalny"/>
    <w:rsid w:val="00727192"/>
    <w:pPr>
      <w:tabs>
        <w:tab w:val="left" w:pos="1080"/>
      </w:tabs>
      <w:overflowPunct w:val="0"/>
      <w:autoSpaceDE w:val="0"/>
      <w:spacing w:after="120" w:line="312" w:lineRule="auto"/>
      <w:jc w:val="both"/>
      <w:textAlignment w:val="baseline"/>
    </w:pPr>
    <w:rPr>
      <w:rFonts w:ascii="Times New Roman" w:eastAsia="Times New Roman" w:hAnsi="Times New Roman"/>
      <w:sz w:val="26"/>
      <w:szCs w:val="20"/>
    </w:rPr>
  </w:style>
  <w:style w:type="paragraph" w:customStyle="1" w:styleId="tekst">
    <w:name w:val="tekst"/>
    <w:basedOn w:val="Normalny"/>
    <w:rsid w:val="00727192"/>
    <w:pPr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kapitzlist1">
    <w:name w:val="Akapit z listą1"/>
    <w:basedOn w:val="Normalny"/>
    <w:rsid w:val="00727192"/>
    <w:pPr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Tabelapozycja">
    <w:name w:val="Tabela pozycja"/>
    <w:basedOn w:val="Normalny"/>
    <w:rsid w:val="00727192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Tekstpodstawowy22">
    <w:name w:val="Tekst podstawowy 22"/>
    <w:basedOn w:val="Normalny"/>
    <w:rsid w:val="00727192"/>
    <w:pPr>
      <w:spacing w:after="120" w:line="480" w:lineRule="auto"/>
    </w:pPr>
    <w:rPr>
      <w:rFonts w:eastAsia="Times New Roman"/>
      <w:sz w:val="24"/>
      <w:szCs w:val="24"/>
    </w:rPr>
  </w:style>
  <w:style w:type="paragraph" w:customStyle="1" w:styleId="WW-Tekstblokowy">
    <w:name w:val="WW-Tekst blokowy"/>
    <w:basedOn w:val="Normalny"/>
    <w:rsid w:val="00727192"/>
    <w:pPr>
      <w:widowControl w:val="0"/>
      <w:spacing w:after="0" w:line="240" w:lineRule="auto"/>
      <w:ind w:left="1134" w:right="1133"/>
      <w:jc w:val="both"/>
    </w:pPr>
    <w:rPr>
      <w:rFonts w:ascii="Times New Roman" w:eastAsia="Times New Roman" w:hAnsi="Times New Roman"/>
      <w:sz w:val="32"/>
      <w:szCs w:val="20"/>
    </w:rPr>
  </w:style>
  <w:style w:type="paragraph" w:customStyle="1" w:styleId="Tekstpodstawowy21">
    <w:name w:val="Tekst podstawowy 21"/>
    <w:basedOn w:val="Normalny"/>
    <w:rsid w:val="00727192"/>
    <w:pPr>
      <w:spacing w:after="0" w:line="240" w:lineRule="auto"/>
      <w:jc w:val="center"/>
    </w:pPr>
    <w:rPr>
      <w:rFonts w:ascii="Times New Roman" w:eastAsia="Times New Roman" w:hAnsi="Times New Roman" w:cs="MS Mincho"/>
      <w:sz w:val="24"/>
      <w:szCs w:val="20"/>
    </w:rPr>
  </w:style>
  <w:style w:type="paragraph" w:customStyle="1" w:styleId="NUMERUJ">
    <w:name w:val="NUMERUJ"/>
    <w:basedOn w:val="Normalny"/>
    <w:rsid w:val="00727192"/>
    <w:pPr>
      <w:numPr>
        <w:numId w:val="4"/>
      </w:numPr>
      <w:spacing w:before="40" w:after="40" w:line="300" w:lineRule="atLeast"/>
    </w:pPr>
    <w:rPr>
      <w:rFonts w:ascii="Arial" w:eastAsia="Times New Roman" w:hAnsi="Arial"/>
      <w:sz w:val="20"/>
      <w:szCs w:val="20"/>
    </w:rPr>
  </w:style>
  <w:style w:type="paragraph" w:customStyle="1" w:styleId="Tekstpodstawowywcity31">
    <w:name w:val="Tekst podstawowy wcięty 31"/>
    <w:basedOn w:val="Normalny"/>
    <w:rsid w:val="00727192"/>
    <w:pPr>
      <w:spacing w:after="120" w:line="240" w:lineRule="auto"/>
      <w:ind w:left="283" w:firstLine="360"/>
    </w:pPr>
    <w:rPr>
      <w:rFonts w:eastAsia="Times New Roman"/>
      <w:sz w:val="16"/>
      <w:szCs w:val="16"/>
      <w:lang w:val="en-US"/>
    </w:rPr>
  </w:style>
  <w:style w:type="paragraph" w:customStyle="1" w:styleId="Standard">
    <w:name w:val="Standard"/>
    <w:basedOn w:val="Normalny"/>
    <w:rsid w:val="00727192"/>
    <w:pPr>
      <w:widowControl w:val="0"/>
      <w:numPr>
        <w:numId w:val="3"/>
      </w:numPr>
      <w:tabs>
        <w:tab w:val="left" w:pos="0"/>
        <w:tab w:val="left" w:pos="426"/>
      </w:tabs>
      <w:autoSpaceDE w:val="0"/>
      <w:spacing w:after="0" w:line="240" w:lineRule="auto"/>
      <w:ind w:left="426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727192"/>
    <w:pPr>
      <w:spacing w:after="0" w:line="240" w:lineRule="auto"/>
      <w:jc w:val="both"/>
    </w:pPr>
    <w:rPr>
      <w:rFonts w:ascii="Times New Roman" w:eastAsia="Times New Roman" w:hAnsi="Times New Roman" w:cs="MS Mincho"/>
      <w:b/>
      <w:sz w:val="24"/>
      <w:szCs w:val="20"/>
    </w:rPr>
  </w:style>
  <w:style w:type="paragraph" w:customStyle="1" w:styleId="Bezodstpw1">
    <w:name w:val="Bez odstępów1"/>
    <w:basedOn w:val="Normalny"/>
    <w:rsid w:val="00727192"/>
    <w:pPr>
      <w:spacing w:after="0" w:line="240" w:lineRule="auto"/>
    </w:pPr>
    <w:rPr>
      <w:rFonts w:eastAsia="Times New Roman"/>
      <w:lang w:val="en-US"/>
    </w:rPr>
  </w:style>
  <w:style w:type="paragraph" w:customStyle="1" w:styleId="Tekstwstpniesformatowany">
    <w:name w:val="Tekst wstępnie sformatowany"/>
    <w:basedOn w:val="Normalny"/>
    <w:rsid w:val="00727192"/>
    <w:pPr>
      <w:overflowPunct w:val="0"/>
      <w:autoSpaceDE w:val="0"/>
      <w:spacing w:after="0" w:line="240" w:lineRule="auto"/>
      <w:textAlignment w:val="baseline"/>
    </w:pPr>
    <w:rPr>
      <w:rFonts w:ascii="Courier New" w:eastAsia="N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727192"/>
    <w:pPr>
      <w:suppressLineNumbers/>
    </w:pPr>
  </w:style>
  <w:style w:type="paragraph" w:customStyle="1" w:styleId="Nagwektabeli">
    <w:name w:val="Nagłówek tabeli"/>
    <w:basedOn w:val="Zawartotabeli"/>
    <w:rsid w:val="00727192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E7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916E75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916E7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Kantor</dc:creator>
  <cp:lastModifiedBy>Adam Prasek</cp:lastModifiedBy>
  <cp:revision>2</cp:revision>
  <cp:lastPrinted>2016-08-05T07:24:00Z</cp:lastPrinted>
  <dcterms:created xsi:type="dcterms:W3CDTF">2020-05-08T09:58:00Z</dcterms:created>
  <dcterms:modified xsi:type="dcterms:W3CDTF">2020-05-08T09:58:00Z</dcterms:modified>
</cp:coreProperties>
</file>